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5"/>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
        <w:gridCol w:w="5033"/>
        <w:gridCol w:w="1169"/>
      </w:tblGrid>
      <w:tr w:rsidR="002A0331" w:rsidRPr="004611C9" w14:paraId="7E03D9F8" w14:textId="77777777" w:rsidTr="00C0366C">
        <w:trPr>
          <w:cantSplit/>
          <w:trHeight w:val="2099"/>
        </w:trPr>
        <w:tc>
          <w:tcPr>
            <w:tcW w:w="941" w:type="dxa"/>
            <w:tcBorders>
              <w:top w:val="thinThickSmallGap" w:sz="24" w:space="0" w:color="auto"/>
              <w:left w:val="thinThickSmallGap" w:sz="24" w:space="0" w:color="auto"/>
              <w:bottom w:val="thinThickSmallGap" w:sz="24" w:space="0" w:color="auto"/>
              <w:right w:val="nil"/>
            </w:tcBorders>
            <w:hideMark/>
          </w:tcPr>
          <w:p w14:paraId="626E8493" w14:textId="77777777" w:rsidR="002A0331" w:rsidRPr="004611C9" w:rsidRDefault="002A0331" w:rsidP="00650EF6">
            <w:pPr>
              <w:jc w:val="center"/>
              <w:rPr>
                <w:b/>
                <w:i/>
              </w:rPr>
            </w:pPr>
            <w:bookmarkStart w:id="0" w:name="_Hlk69725405"/>
            <w:bookmarkEnd w:id="0"/>
            <w:r w:rsidRPr="004611C9">
              <w:rPr>
                <w:noProof/>
              </w:rPr>
              <w:drawing>
                <wp:anchor distT="0" distB="0" distL="114300" distR="114300" simplePos="0" relativeHeight="251662336" behindDoc="0" locked="0" layoutInCell="1" allowOverlap="1" wp14:anchorId="009BCD09" wp14:editId="7415752F">
                  <wp:simplePos x="0" y="0"/>
                  <wp:positionH relativeFrom="column">
                    <wp:posOffset>64770</wp:posOffset>
                  </wp:positionH>
                  <wp:positionV relativeFrom="paragraph">
                    <wp:posOffset>340995</wp:posOffset>
                  </wp:positionV>
                  <wp:extent cx="464820" cy="531495"/>
                  <wp:effectExtent l="0" t="0" r="0" b="1905"/>
                  <wp:wrapSquare wrapText="bothSides"/>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33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531495"/>
                          </a:xfrm>
                          <a:prstGeom prst="rect">
                            <a:avLst/>
                          </a:prstGeom>
                          <a:noFill/>
                          <a:ln>
                            <a:noFill/>
                          </a:ln>
                        </pic:spPr>
                      </pic:pic>
                    </a:graphicData>
                  </a:graphic>
                </wp:anchor>
              </w:drawing>
            </w:r>
          </w:p>
        </w:tc>
        <w:tc>
          <w:tcPr>
            <w:tcW w:w="5033" w:type="dxa"/>
            <w:tcBorders>
              <w:top w:val="thinThickSmallGap" w:sz="24" w:space="0" w:color="auto"/>
              <w:left w:val="nil"/>
              <w:bottom w:val="thinThickSmallGap" w:sz="24" w:space="0" w:color="auto"/>
              <w:right w:val="nil"/>
            </w:tcBorders>
          </w:tcPr>
          <w:p w14:paraId="44E0D4F1" w14:textId="77777777" w:rsidR="002A0331" w:rsidRPr="004611C9" w:rsidRDefault="002A0331" w:rsidP="00650EF6">
            <w:pPr>
              <w:jc w:val="center"/>
              <w:rPr>
                <w:b/>
                <w:sz w:val="12"/>
                <w:szCs w:val="12"/>
              </w:rPr>
            </w:pPr>
          </w:p>
          <w:p w14:paraId="71D86FC7" w14:textId="77777777" w:rsidR="00C0366C" w:rsidRDefault="002A0331" w:rsidP="00650EF6">
            <w:pPr>
              <w:jc w:val="center"/>
              <w:rPr>
                <w:b/>
                <w:sz w:val="20"/>
                <w:szCs w:val="20"/>
              </w:rPr>
            </w:pPr>
            <w:r w:rsidRPr="004611C9">
              <w:rPr>
                <w:b/>
                <w:sz w:val="20"/>
                <w:szCs w:val="20"/>
              </w:rPr>
              <w:t xml:space="preserve">Омская областная организация </w:t>
            </w:r>
          </w:p>
          <w:p w14:paraId="0055FDB7" w14:textId="52571549" w:rsidR="002A0331" w:rsidRPr="004611C9" w:rsidRDefault="002A0331" w:rsidP="00650EF6">
            <w:pPr>
              <w:jc w:val="center"/>
              <w:rPr>
                <w:b/>
                <w:sz w:val="20"/>
                <w:szCs w:val="20"/>
              </w:rPr>
            </w:pPr>
            <w:r w:rsidRPr="004611C9">
              <w:rPr>
                <w:b/>
                <w:sz w:val="20"/>
                <w:szCs w:val="20"/>
              </w:rPr>
              <w:t>Проф</w:t>
            </w:r>
            <w:r w:rsidR="00C0366C">
              <w:rPr>
                <w:b/>
                <w:sz w:val="20"/>
                <w:szCs w:val="20"/>
              </w:rPr>
              <w:t xml:space="preserve">ессионального </w:t>
            </w:r>
            <w:r w:rsidRPr="004611C9">
              <w:rPr>
                <w:b/>
                <w:sz w:val="20"/>
                <w:szCs w:val="20"/>
              </w:rPr>
              <w:t>союза</w:t>
            </w:r>
          </w:p>
          <w:p w14:paraId="4FE22BBB" w14:textId="77777777" w:rsidR="00C0366C" w:rsidRDefault="002A0331" w:rsidP="00650EF6">
            <w:pPr>
              <w:jc w:val="center"/>
              <w:rPr>
                <w:b/>
                <w:sz w:val="20"/>
                <w:szCs w:val="20"/>
              </w:rPr>
            </w:pPr>
            <w:r w:rsidRPr="004611C9">
              <w:rPr>
                <w:b/>
                <w:sz w:val="20"/>
                <w:szCs w:val="20"/>
              </w:rPr>
              <w:t xml:space="preserve">работников народного образования и науки </w:t>
            </w:r>
          </w:p>
          <w:p w14:paraId="7DF318FD" w14:textId="44D5358A" w:rsidR="002A0331" w:rsidRPr="004611C9" w:rsidRDefault="002A0331" w:rsidP="00650EF6">
            <w:pPr>
              <w:jc w:val="center"/>
              <w:rPr>
                <w:b/>
                <w:sz w:val="20"/>
                <w:szCs w:val="20"/>
              </w:rPr>
            </w:pPr>
            <w:r w:rsidRPr="004611C9">
              <w:rPr>
                <w:b/>
                <w:sz w:val="20"/>
                <w:szCs w:val="20"/>
              </w:rPr>
              <w:t>Р</w:t>
            </w:r>
            <w:r w:rsidR="00C0366C">
              <w:rPr>
                <w:b/>
                <w:sz w:val="20"/>
                <w:szCs w:val="20"/>
              </w:rPr>
              <w:t xml:space="preserve">оссийской </w:t>
            </w:r>
            <w:r w:rsidRPr="004611C9">
              <w:rPr>
                <w:b/>
                <w:sz w:val="20"/>
                <w:szCs w:val="20"/>
              </w:rPr>
              <w:t>Ф</w:t>
            </w:r>
            <w:r w:rsidR="00C0366C">
              <w:rPr>
                <w:b/>
                <w:sz w:val="20"/>
                <w:szCs w:val="20"/>
              </w:rPr>
              <w:t>едерации</w:t>
            </w:r>
          </w:p>
          <w:p w14:paraId="72129500" w14:textId="77777777" w:rsidR="002A0331" w:rsidRPr="004611C9" w:rsidRDefault="002A0331" w:rsidP="00650EF6">
            <w:pPr>
              <w:jc w:val="center"/>
              <w:rPr>
                <w:b/>
                <w:i/>
                <w:sz w:val="12"/>
                <w:szCs w:val="12"/>
              </w:rPr>
            </w:pPr>
          </w:p>
          <w:p w14:paraId="4DEB093A" w14:textId="77777777" w:rsidR="002A0331" w:rsidRPr="004611C9" w:rsidRDefault="002A0331" w:rsidP="002A0331">
            <w:pPr>
              <w:pStyle w:val="1"/>
              <w:numPr>
                <w:ilvl w:val="0"/>
                <w:numId w:val="0"/>
              </w:numPr>
              <w:ind w:left="149"/>
              <w:rPr>
                <w:sz w:val="44"/>
                <w:szCs w:val="44"/>
                <w:lang w:eastAsia="en-US"/>
              </w:rPr>
            </w:pPr>
            <w:r w:rsidRPr="004611C9">
              <w:rPr>
                <w:sz w:val="44"/>
                <w:szCs w:val="44"/>
                <w:lang w:eastAsia="en-US"/>
              </w:rPr>
              <w:t>Экспресс-информация</w:t>
            </w:r>
          </w:p>
          <w:p w14:paraId="4CCDC305" w14:textId="77777777" w:rsidR="002A0331" w:rsidRPr="004611C9" w:rsidRDefault="002A0331" w:rsidP="00650EF6">
            <w:pPr>
              <w:jc w:val="center"/>
              <w:rPr>
                <w:sz w:val="12"/>
                <w:szCs w:val="12"/>
              </w:rPr>
            </w:pPr>
          </w:p>
          <w:p w14:paraId="0CBF8590" w14:textId="77777777" w:rsidR="002A0331" w:rsidRPr="004611C9" w:rsidRDefault="002A0331" w:rsidP="00650EF6">
            <w:pPr>
              <w:jc w:val="center"/>
              <w:rPr>
                <w:sz w:val="18"/>
                <w:szCs w:val="18"/>
              </w:rPr>
            </w:pPr>
            <w:r w:rsidRPr="004611C9">
              <w:rPr>
                <w:sz w:val="18"/>
                <w:szCs w:val="18"/>
              </w:rPr>
              <w:t>Лицензия ИД 00342 от 27.10.99 Министерства</w:t>
            </w:r>
          </w:p>
          <w:p w14:paraId="2A73AA9F" w14:textId="77777777" w:rsidR="002A0331" w:rsidRPr="004611C9" w:rsidRDefault="002A0331" w:rsidP="00650EF6">
            <w:pPr>
              <w:jc w:val="center"/>
              <w:rPr>
                <w:sz w:val="18"/>
                <w:szCs w:val="18"/>
              </w:rPr>
            </w:pPr>
            <w:r w:rsidRPr="004611C9">
              <w:rPr>
                <w:sz w:val="18"/>
                <w:szCs w:val="18"/>
              </w:rPr>
              <w:t>Российской Федерации по делам печати,</w:t>
            </w:r>
          </w:p>
          <w:p w14:paraId="32657047" w14:textId="77777777" w:rsidR="002A0331" w:rsidRPr="004611C9" w:rsidRDefault="002A0331" w:rsidP="00650EF6">
            <w:pPr>
              <w:jc w:val="center"/>
              <w:rPr>
                <w:b/>
                <w:i/>
              </w:rPr>
            </w:pPr>
            <w:r w:rsidRPr="004611C9">
              <w:rPr>
                <w:sz w:val="18"/>
                <w:szCs w:val="18"/>
              </w:rPr>
              <w:t>телерадиовещания и средств массовых коммуникаций</w:t>
            </w:r>
          </w:p>
        </w:tc>
        <w:tc>
          <w:tcPr>
            <w:tcW w:w="1169" w:type="dxa"/>
            <w:tcBorders>
              <w:top w:val="thinThickSmallGap" w:sz="24" w:space="0" w:color="auto"/>
              <w:left w:val="nil"/>
              <w:bottom w:val="thinThickSmallGap" w:sz="24" w:space="0" w:color="auto"/>
              <w:right w:val="thinThickSmallGap" w:sz="24" w:space="0" w:color="auto"/>
            </w:tcBorders>
          </w:tcPr>
          <w:p w14:paraId="78911773" w14:textId="77777777" w:rsidR="002A0331" w:rsidRPr="004611C9" w:rsidRDefault="002A0331" w:rsidP="00650EF6">
            <w:pPr>
              <w:jc w:val="center"/>
              <w:rPr>
                <w:i/>
              </w:rPr>
            </w:pPr>
          </w:p>
          <w:p w14:paraId="713D97CD" w14:textId="77777777" w:rsidR="002A0331" w:rsidRPr="004611C9" w:rsidRDefault="002A0331" w:rsidP="00650EF6">
            <w:pPr>
              <w:jc w:val="center"/>
              <w:rPr>
                <w:i/>
                <w:sz w:val="6"/>
                <w:szCs w:val="6"/>
              </w:rPr>
            </w:pPr>
          </w:p>
          <w:p w14:paraId="62F58B95" w14:textId="2C5B3CA7" w:rsidR="002A0331" w:rsidRPr="00C23901" w:rsidRDefault="002A0331" w:rsidP="00650EF6">
            <w:pPr>
              <w:jc w:val="center"/>
              <w:rPr>
                <w:b/>
                <w:i/>
                <w:sz w:val="40"/>
                <w:szCs w:val="40"/>
              </w:rPr>
            </w:pPr>
            <w:r w:rsidRPr="00C23901">
              <w:rPr>
                <w:b/>
                <w:sz w:val="40"/>
                <w:szCs w:val="40"/>
              </w:rPr>
              <w:t>№</w:t>
            </w:r>
            <w:r w:rsidR="001578D4">
              <w:rPr>
                <w:b/>
                <w:sz w:val="40"/>
                <w:szCs w:val="40"/>
              </w:rPr>
              <w:t xml:space="preserve"> 23</w:t>
            </w:r>
            <w:r w:rsidR="00DB48BE" w:rsidRPr="00C23901">
              <w:rPr>
                <w:b/>
                <w:sz w:val="40"/>
                <w:szCs w:val="40"/>
              </w:rPr>
              <w:t xml:space="preserve"> </w:t>
            </w:r>
            <w:r w:rsidR="0037250E" w:rsidRPr="00C23901">
              <w:rPr>
                <w:b/>
                <w:sz w:val="40"/>
                <w:szCs w:val="40"/>
              </w:rPr>
              <w:t xml:space="preserve"> </w:t>
            </w:r>
            <w:r w:rsidR="007322BF" w:rsidRPr="00C23901">
              <w:rPr>
                <w:b/>
                <w:sz w:val="40"/>
                <w:szCs w:val="40"/>
              </w:rPr>
              <w:t xml:space="preserve"> </w:t>
            </w:r>
            <w:r w:rsidRPr="00C23901">
              <w:rPr>
                <w:b/>
                <w:sz w:val="40"/>
                <w:szCs w:val="40"/>
              </w:rPr>
              <w:t xml:space="preserve"> </w:t>
            </w:r>
          </w:p>
          <w:p w14:paraId="00F8B391" w14:textId="77777777" w:rsidR="002A0331" w:rsidRPr="00AA0120" w:rsidRDefault="002A0331" w:rsidP="00650EF6">
            <w:pPr>
              <w:jc w:val="center"/>
              <w:rPr>
                <w:b/>
                <w:i/>
                <w:sz w:val="6"/>
                <w:szCs w:val="6"/>
              </w:rPr>
            </w:pPr>
          </w:p>
          <w:p w14:paraId="600D6C62" w14:textId="3E3D1F74" w:rsidR="002A0331" w:rsidRPr="004611C9" w:rsidRDefault="007F1E5A" w:rsidP="00650EF6">
            <w:pPr>
              <w:jc w:val="center"/>
              <w:rPr>
                <w:b/>
                <w:sz w:val="40"/>
                <w:szCs w:val="40"/>
              </w:rPr>
            </w:pPr>
            <w:r w:rsidRPr="00AA0120">
              <w:rPr>
                <w:b/>
                <w:sz w:val="40"/>
                <w:szCs w:val="40"/>
              </w:rPr>
              <w:t>202</w:t>
            </w:r>
            <w:r w:rsidR="00F4177A">
              <w:rPr>
                <w:b/>
                <w:sz w:val="40"/>
                <w:szCs w:val="40"/>
              </w:rPr>
              <w:t>4</w:t>
            </w:r>
          </w:p>
        </w:tc>
      </w:tr>
    </w:tbl>
    <w:p w14:paraId="74CDF9C0" w14:textId="77777777" w:rsidR="0025590D" w:rsidRDefault="0025590D" w:rsidP="0025590D">
      <w:pPr>
        <w:jc w:val="center"/>
        <w:rPr>
          <w:b/>
          <w:i/>
          <w:sz w:val="20"/>
          <w:szCs w:val="20"/>
        </w:rPr>
      </w:pPr>
    </w:p>
    <w:p w14:paraId="1CF321EE" w14:textId="0C4E0F0B" w:rsidR="0025590D" w:rsidRDefault="0025590D" w:rsidP="0025590D">
      <w:pPr>
        <w:jc w:val="center"/>
        <w:rPr>
          <w:b/>
          <w:i/>
          <w:sz w:val="20"/>
          <w:szCs w:val="20"/>
        </w:rPr>
      </w:pPr>
    </w:p>
    <w:p w14:paraId="29A3D83D" w14:textId="0DAB7252" w:rsidR="00D74B2F" w:rsidRPr="00026D0F" w:rsidRDefault="00D74B2F" w:rsidP="0025590D">
      <w:pPr>
        <w:jc w:val="center"/>
        <w:rPr>
          <w:b/>
          <w:i/>
          <w:sz w:val="36"/>
          <w:szCs w:val="36"/>
        </w:rPr>
      </w:pPr>
    </w:p>
    <w:p w14:paraId="412E5FAC" w14:textId="77777777" w:rsidR="00AE4E34" w:rsidRPr="00026D0F" w:rsidRDefault="00AE4E34" w:rsidP="00026D0F">
      <w:pPr>
        <w:jc w:val="center"/>
        <w:rPr>
          <w:b/>
          <w:i/>
          <w:sz w:val="36"/>
          <w:szCs w:val="36"/>
        </w:rPr>
      </w:pPr>
    </w:p>
    <w:p w14:paraId="4AC35F09" w14:textId="63B11485" w:rsidR="00604B6A" w:rsidRDefault="001578D4" w:rsidP="00F4177A">
      <w:pPr>
        <w:jc w:val="center"/>
        <w:rPr>
          <w:b/>
          <w:sz w:val="40"/>
          <w:szCs w:val="40"/>
        </w:rPr>
      </w:pPr>
      <w:r>
        <w:rPr>
          <w:b/>
          <w:sz w:val="40"/>
          <w:szCs w:val="40"/>
        </w:rPr>
        <w:t>Разъяснения об отпусках</w:t>
      </w:r>
    </w:p>
    <w:p w14:paraId="4374F550" w14:textId="77777777" w:rsidR="001578D4" w:rsidRDefault="001578D4" w:rsidP="00F4177A">
      <w:pPr>
        <w:jc w:val="center"/>
        <w:rPr>
          <w:b/>
          <w:sz w:val="40"/>
          <w:szCs w:val="40"/>
        </w:rPr>
      </w:pPr>
    </w:p>
    <w:p w14:paraId="3C978246" w14:textId="77777777" w:rsidR="00F4177A" w:rsidRDefault="00F4177A" w:rsidP="00F4177A">
      <w:pPr>
        <w:jc w:val="center"/>
        <w:rPr>
          <w:b/>
          <w:sz w:val="40"/>
          <w:szCs w:val="40"/>
        </w:rPr>
      </w:pPr>
    </w:p>
    <w:p w14:paraId="5548574A" w14:textId="77777777" w:rsidR="00F4177A" w:rsidRPr="00F4177A" w:rsidRDefault="00F4177A" w:rsidP="00F4177A">
      <w:pPr>
        <w:jc w:val="center"/>
        <w:rPr>
          <w:b/>
          <w:bCs/>
          <w:sz w:val="40"/>
          <w:szCs w:val="40"/>
        </w:rPr>
      </w:pPr>
    </w:p>
    <w:p w14:paraId="5C1AA46E" w14:textId="39237F66" w:rsidR="00604B6A" w:rsidRDefault="00604B6A" w:rsidP="00604B6A">
      <w:pPr>
        <w:jc w:val="center"/>
        <w:rPr>
          <w:b/>
          <w:sz w:val="20"/>
          <w:szCs w:val="20"/>
        </w:rPr>
      </w:pPr>
    </w:p>
    <w:p w14:paraId="566263FF" w14:textId="1660CF66" w:rsidR="00455453" w:rsidRDefault="00455453" w:rsidP="009B2224">
      <w:pPr>
        <w:spacing w:line="360" w:lineRule="auto"/>
        <w:jc w:val="center"/>
        <w:rPr>
          <w:b/>
          <w:sz w:val="20"/>
          <w:szCs w:val="20"/>
        </w:rPr>
      </w:pPr>
    </w:p>
    <w:p w14:paraId="6309B482" w14:textId="1B013168" w:rsidR="00455453" w:rsidRDefault="00F4177A" w:rsidP="009B2224">
      <w:pPr>
        <w:spacing w:line="360" w:lineRule="auto"/>
        <w:jc w:val="center"/>
        <w:rPr>
          <w:b/>
          <w:sz w:val="20"/>
          <w:szCs w:val="20"/>
        </w:rPr>
      </w:pPr>
      <w:r>
        <w:rPr>
          <w:b/>
          <w:noProof/>
          <w:sz w:val="20"/>
          <w:szCs w:val="20"/>
        </w:rPr>
        <w:drawing>
          <wp:anchor distT="0" distB="0" distL="114300" distR="114300" simplePos="0" relativeHeight="251736064" behindDoc="1" locked="0" layoutInCell="1" allowOverlap="1" wp14:anchorId="456E0931" wp14:editId="043D227C">
            <wp:simplePos x="0" y="0"/>
            <wp:positionH relativeFrom="column">
              <wp:posOffset>2835910</wp:posOffset>
            </wp:positionH>
            <wp:positionV relativeFrom="paragraph">
              <wp:posOffset>73025</wp:posOffset>
            </wp:positionV>
            <wp:extent cx="1316681" cy="1304925"/>
            <wp:effectExtent l="0" t="0" r="0" b="0"/>
            <wp:wrapNone/>
            <wp:docPr id="21312895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89524" name="Рисунок 21312895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6681" cy="1304925"/>
                    </a:xfrm>
                    <a:prstGeom prst="rect">
                      <a:avLst/>
                    </a:prstGeom>
                  </pic:spPr>
                </pic:pic>
              </a:graphicData>
            </a:graphic>
            <wp14:sizeRelH relativeFrom="margin">
              <wp14:pctWidth>0</wp14:pctWidth>
            </wp14:sizeRelH>
            <wp14:sizeRelV relativeFrom="margin">
              <wp14:pctHeight>0</wp14:pctHeight>
            </wp14:sizeRelV>
          </wp:anchor>
        </w:drawing>
      </w:r>
    </w:p>
    <w:p w14:paraId="7FFC18A6" w14:textId="59D3CEBB" w:rsidR="00455453" w:rsidRDefault="00455453" w:rsidP="009B2224">
      <w:pPr>
        <w:spacing w:line="360" w:lineRule="auto"/>
        <w:jc w:val="center"/>
        <w:rPr>
          <w:b/>
          <w:sz w:val="20"/>
          <w:szCs w:val="20"/>
        </w:rPr>
      </w:pPr>
    </w:p>
    <w:p w14:paraId="39376116" w14:textId="2E44282B" w:rsidR="004F049B" w:rsidRDefault="004F049B" w:rsidP="009B2224">
      <w:pPr>
        <w:spacing w:line="360" w:lineRule="auto"/>
        <w:jc w:val="center"/>
        <w:rPr>
          <w:b/>
          <w:sz w:val="20"/>
          <w:szCs w:val="20"/>
        </w:rPr>
      </w:pPr>
    </w:p>
    <w:p w14:paraId="07C5D0C4" w14:textId="4AE6AC32" w:rsidR="00FF0B4F" w:rsidRDefault="00FF0B4F" w:rsidP="009B2224">
      <w:pPr>
        <w:spacing w:line="360" w:lineRule="auto"/>
        <w:jc w:val="center"/>
        <w:rPr>
          <w:b/>
          <w:sz w:val="20"/>
          <w:szCs w:val="20"/>
        </w:rPr>
      </w:pPr>
    </w:p>
    <w:p w14:paraId="0E68CE76" w14:textId="77777777" w:rsidR="00FF0B4F" w:rsidRDefault="00FF0B4F" w:rsidP="009B2224">
      <w:pPr>
        <w:spacing w:line="360" w:lineRule="auto"/>
        <w:jc w:val="center"/>
        <w:rPr>
          <w:b/>
          <w:sz w:val="20"/>
          <w:szCs w:val="20"/>
        </w:rPr>
      </w:pPr>
    </w:p>
    <w:p w14:paraId="5E2DD97F" w14:textId="77777777" w:rsidR="00F4177A" w:rsidRDefault="00F4177A" w:rsidP="009B2224">
      <w:pPr>
        <w:spacing w:line="360" w:lineRule="auto"/>
        <w:jc w:val="center"/>
        <w:rPr>
          <w:b/>
          <w:sz w:val="20"/>
          <w:szCs w:val="20"/>
        </w:rPr>
      </w:pPr>
    </w:p>
    <w:p w14:paraId="56512085" w14:textId="77777777" w:rsidR="00F4177A" w:rsidRDefault="00F4177A" w:rsidP="009B2224">
      <w:pPr>
        <w:spacing w:line="360" w:lineRule="auto"/>
        <w:jc w:val="center"/>
        <w:rPr>
          <w:b/>
          <w:sz w:val="20"/>
          <w:szCs w:val="20"/>
        </w:rPr>
      </w:pPr>
    </w:p>
    <w:p w14:paraId="03165D43" w14:textId="77777777" w:rsidR="004F049B" w:rsidRDefault="004F049B" w:rsidP="009B2224">
      <w:pPr>
        <w:spacing w:line="360" w:lineRule="auto"/>
        <w:jc w:val="center"/>
        <w:rPr>
          <w:b/>
          <w:sz w:val="20"/>
          <w:szCs w:val="20"/>
        </w:rPr>
      </w:pPr>
    </w:p>
    <w:p w14:paraId="1473B036" w14:textId="77777777" w:rsidR="004416AD" w:rsidRDefault="004416AD" w:rsidP="009B2224">
      <w:pPr>
        <w:spacing w:line="360" w:lineRule="auto"/>
        <w:jc w:val="center"/>
        <w:rPr>
          <w:b/>
          <w:sz w:val="20"/>
          <w:szCs w:val="20"/>
        </w:rPr>
      </w:pPr>
    </w:p>
    <w:p w14:paraId="6A70124F" w14:textId="0F466694" w:rsidR="009B2224" w:rsidRDefault="007F1E5A" w:rsidP="009B2224">
      <w:pPr>
        <w:spacing w:line="360" w:lineRule="auto"/>
        <w:jc w:val="center"/>
        <w:rPr>
          <w:b/>
          <w:sz w:val="20"/>
          <w:szCs w:val="20"/>
        </w:rPr>
      </w:pPr>
      <w:r>
        <w:rPr>
          <w:b/>
          <w:sz w:val="20"/>
          <w:szCs w:val="20"/>
        </w:rPr>
        <w:t>Омск – 202</w:t>
      </w:r>
      <w:r w:rsidR="00F4177A">
        <w:rPr>
          <w:b/>
          <w:sz w:val="20"/>
          <w:szCs w:val="20"/>
        </w:rPr>
        <w:t>4</w:t>
      </w:r>
    </w:p>
    <w:p w14:paraId="687B4EB1" w14:textId="34EFAFCA" w:rsidR="0035581E" w:rsidRDefault="0035581E" w:rsidP="009B2224">
      <w:pPr>
        <w:spacing w:line="360" w:lineRule="auto"/>
        <w:jc w:val="center"/>
        <w:rPr>
          <w:b/>
          <w:sz w:val="20"/>
          <w:szCs w:val="20"/>
        </w:rPr>
      </w:pPr>
    </w:p>
    <w:p w14:paraId="47650DBE" w14:textId="0ACD0B6B" w:rsidR="00DB430E" w:rsidRDefault="00DB430E" w:rsidP="009B2224">
      <w:pPr>
        <w:spacing w:line="360" w:lineRule="auto"/>
        <w:jc w:val="center"/>
        <w:rPr>
          <w:b/>
          <w:sz w:val="20"/>
          <w:szCs w:val="20"/>
        </w:rPr>
      </w:pPr>
    </w:p>
    <w:p w14:paraId="5D86CF04" w14:textId="17CC66EA" w:rsidR="00B8440D" w:rsidRDefault="00953C34" w:rsidP="00332079">
      <w:pPr>
        <w:spacing w:line="360" w:lineRule="auto"/>
        <w:rPr>
          <w:b/>
          <w:sz w:val="20"/>
          <w:szCs w:val="20"/>
        </w:rPr>
        <w:sectPr w:rsidR="00B8440D" w:rsidSect="00701326">
          <w:footerReference w:type="even" r:id="rId10"/>
          <w:footerReference w:type="default" r:id="rId11"/>
          <w:pgSz w:w="8420" w:h="11907" w:orient="landscape" w:code="9"/>
          <w:pgMar w:top="907" w:right="907" w:bottom="57" w:left="907" w:header="567" w:footer="113" w:gutter="0"/>
          <w:cols w:space="708"/>
          <w:titlePg/>
          <w:docGrid w:linePitch="360"/>
        </w:sectPr>
      </w:pPr>
      <w:r>
        <w:rPr>
          <w:b/>
          <w:noProof/>
          <w:sz w:val="20"/>
          <w:szCs w:val="20"/>
        </w:rPr>
        <mc:AlternateContent>
          <mc:Choice Requires="wps">
            <w:drawing>
              <wp:anchor distT="0" distB="0" distL="114300" distR="114300" simplePos="0" relativeHeight="251675648" behindDoc="0" locked="0" layoutInCell="1" allowOverlap="1" wp14:anchorId="763D7EA3" wp14:editId="23A54ECA">
                <wp:simplePos x="0" y="0"/>
                <wp:positionH relativeFrom="column">
                  <wp:posOffset>1814830</wp:posOffset>
                </wp:positionH>
                <wp:positionV relativeFrom="paragraph">
                  <wp:posOffset>6548755</wp:posOffset>
                </wp:positionV>
                <wp:extent cx="561975" cy="295275"/>
                <wp:effectExtent l="0" t="0"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A64762" id="Прямоугольник 4" o:spid="_x0000_s1026" style="position:absolute;margin-left:142.9pt;margin-top:515.65pt;width:44.2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" fillcolor="white [3212]" strokecolor="white [3212]" strokeweight="2pt">
                <v:path arrowok="t"/>
              </v:rect>
            </w:pict>
          </mc:Fallback>
        </mc:AlternateContent>
      </w:r>
    </w:p>
    <w:p w14:paraId="7EEF4857" w14:textId="77777777" w:rsidR="00B27423" w:rsidRDefault="00B27423" w:rsidP="001578D4">
      <w:pPr>
        <w:autoSpaceDE w:val="0"/>
        <w:autoSpaceDN w:val="0"/>
        <w:adjustRightInd w:val="0"/>
        <w:ind w:firstLine="709"/>
        <w:jc w:val="both"/>
        <w:rPr>
          <w:b/>
          <w:bCs/>
          <w:sz w:val="20"/>
          <w:szCs w:val="20"/>
        </w:rPr>
      </w:pPr>
    </w:p>
    <w:p w14:paraId="5C6BB398" w14:textId="77777777" w:rsidR="00B27423" w:rsidRDefault="00B27423" w:rsidP="001578D4">
      <w:pPr>
        <w:autoSpaceDE w:val="0"/>
        <w:autoSpaceDN w:val="0"/>
        <w:adjustRightInd w:val="0"/>
        <w:ind w:firstLine="709"/>
        <w:jc w:val="both"/>
        <w:rPr>
          <w:b/>
          <w:bCs/>
          <w:sz w:val="20"/>
          <w:szCs w:val="20"/>
        </w:rPr>
      </w:pPr>
    </w:p>
    <w:p w14:paraId="65B08A2C" w14:textId="77777777" w:rsidR="00B27423" w:rsidRDefault="00B27423" w:rsidP="001578D4">
      <w:pPr>
        <w:autoSpaceDE w:val="0"/>
        <w:autoSpaceDN w:val="0"/>
        <w:adjustRightInd w:val="0"/>
        <w:ind w:firstLine="709"/>
        <w:jc w:val="both"/>
        <w:rPr>
          <w:b/>
          <w:bCs/>
          <w:sz w:val="20"/>
          <w:szCs w:val="20"/>
        </w:rPr>
      </w:pPr>
    </w:p>
    <w:p w14:paraId="7D37F57E" w14:textId="77777777" w:rsidR="00B27423" w:rsidRDefault="00B27423" w:rsidP="001578D4">
      <w:pPr>
        <w:autoSpaceDE w:val="0"/>
        <w:autoSpaceDN w:val="0"/>
        <w:adjustRightInd w:val="0"/>
        <w:ind w:firstLine="709"/>
        <w:jc w:val="both"/>
        <w:rPr>
          <w:b/>
          <w:bCs/>
          <w:sz w:val="20"/>
          <w:szCs w:val="20"/>
        </w:rPr>
      </w:pPr>
    </w:p>
    <w:p w14:paraId="1EC66E15" w14:textId="77777777" w:rsidR="00B27423" w:rsidRDefault="00B27423" w:rsidP="001578D4">
      <w:pPr>
        <w:autoSpaceDE w:val="0"/>
        <w:autoSpaceDN w:val="0"/>
        <w:adjustRightInd w:val="0"/>
        <w:ind w:firstLine="709"/>
        <w:jc w:val="both"/>
        <w:rPr>
          <w:b/>
          <w:bCs/>
          <w:sz w:val="20"/>
          <w:szCs w:val="20"/>
        </w:rPr>
      </w:pPr>
    </w:p>
    <w:p w14:paraId="069A9E82" w14:textId="77777777" w:rsidR="00B27423" w:rsidRDefault="00B27423" w:rsidP="001578D4">
      <w:pPr>
        <w:autoSpaceDE w:val="0"/>
        <w:autoSpaceDN w:val="0"/>
        <w:adjustRightInd w:val="0"/>
        <w:ind w:firstLine="709"/>
        <w:jc w:val="both"/>
        <w:rPr>
          <w:b/>
          <w:bCs/>
          <w:sz w:val="20"/>
          <w:szCs w:val="20"/>
        </w:rPr>
      </w:pPr>
    </w:p>
    <w:p w14:paraId="750BEB4F" w14:textId="77777777" w:rsidR="00B27423" w:rsidRDefault="00B27423" w:rsidP="001578D4">
      <w:pPr>
        <w:autoSpaceDE w:val="0"/>
        <w:autoSpaceDN w:val="0"/>
        <w:adjustRightInd w:val="0"/>
        <w:ind w:firstLine="709"/>
        <w:jc w:val="both"/>
        <w:rPr>
          <w:b/>
          <w:bCs/>
          <w:sz w:val="20"/>
          <w:szCs w:val="20"/>
        </w:rPr>
      </w:pPr>
    </w:p>
    <w:p w14:paraId="2A1BB8F1" w14:textId="77777777" w:rsidR="00B27423" w:rsidRDefault="00B27423" w:rsidP="001578D4">
      <w:pPr>
        <w:autoSpaceDE w:val="0"/>
        <w:autoSpaceDN w:val="0"/>
        <w:adjustRightInd w:val="0"/>
        <w:ind w:firstLine="709"/>
        <w:jc w:val="both"/>
        <w:rPr>
          <w:b/>
          <w:bCs/>
          <w:sz w:val="20"/>
          <w:szCs w:val="20"/>
        </w:rPr>
      </w:pPr>
    </w:p>
    <w:p w14:paraId="2A116BC9" w14:textId="77777777" w:rsidR="00B27423" w:rsidRDefault="00B27423" w:rsidP="001578D4">
      <w:pPr>
        <w:autoSpaceDE w:val="0"/>
        <w:autoSpaceDN w:val="0"/>
        <w:adjustRightInd w:val="0"/>
        <w:ind w:firstLine="709"/>
        <w:jc w:val="both"/>
        <w:rPr>
          <w:b/>
          <w:bCs/>
          <w:sz w:val="20"/>
          <w:szCs w:val="20"/>
        </w:rPr>
      </w:pPr>
    </w:p>
    <w:p w14:paraId="138AE17E" w14:textId="77777777" w:rsidR="00B27423" w:rsidRDefault="00B27423" w:rsidP="001578D4">
      <w:pPr>
        <w:autoSpaceDE w:val="0"/>
        <w:autoSpaceDN w:val="0"/>
        <w:adjustRightInd w:val="0"/>
        <w:ind w:firstLine="709"/>
        <w:jc w:val="both"/>
        <w:rPr>
          <w:b/>
          <w:bCs/>
          <w:sz w:val="20"/>
          <w:szCs w:val="20"/>
        </w:rPr>
      </w:pPr>
    </w:p>
    <w:p w14:paraId="53E65DCE" w14:textId="77777777" w:rsidR="00B27423" w:rsidRDefault="001578D4" w:rsidP="00B27423">
      <w:pPr>
        <w:autoSpaceDE w:val="0"/>
        <w:autoSpaceDN w:val="0"/>
        <w:adjustRightInd w:val="0"/>
        <w:jc w:val="center"/>
        <w:rPr>
          <w:b/>
          <w:bCs/>
          <w:sz w:val="22"/>
          <w:szCs w:val="22"/>
        </w:rPr>
      </w:pPr>
      <w:r w:rsidRPr="00B27423">
        <w:rPr>
          <w:b/>
          <w:bCs/>
          <w:sz w:val="22"/>
          <w:szCs w:val="22"/>
        </w:rPr>
        <w:t xml:space="preserve">Наступает период отпусков. </w:t>
      </w:r>
    </w:p>
    <w:p w14:paraId="4C456281" w14:textId="77777777" w:rsidR="00B27423" w:rsidRDefault="001578D4" w:rsidP="00B27423">
      <w:pPr>
        <w:autoSpaceDE w:val="0"/>
        <w:autoSpaceDN w:val="0"/>
        <w:adjustRightInd w:val="0"/>
        <w:jc w:val="center"/>
        <w:rPr>
          <w:b/>
          <w:bCs/>
          <w:sz w:val="22"/>
          <w:szCs w:val="22"/>
        </w:rPr>
      </w:pPr>
      <w:r w:rsidRPr="00B27423">
        <w:rPr>
          <w:b/>
          <w:bCs/>
          <w:sz w:val="22"/>
          <w:szCs w:val="22"/>
        </w:rPr>
        <w:t xml:space="preserve">В связи с этим, напоминаем основные права и гарантии </w:t>
      </w:r>
    </w:p>
    <w:p w14:paraId="31F3F5AE" w14:textId="1CE0C09D" w:rsidR="001578D4" w:rsidRPr="00B27423" w:rsidRDefault="001578D4" w:rsidP="00B27423">
      <w:pPr>
        <w:autoSpaceDE w:val="0"/>
        <w:autoSpaceDN w:val="0"/>
        <w:adjustRightInd w:val="0"/>
        <w:jc w:val="center"/>
        <w:rPr>
          <w:b/>
          <w:bCs/>
          <w:sz w:val="22"/>
          <w:szCs w:val="22"/>
        </w:rPr>
      </w:pPr>
      <w:r w:rsidRPr="00B27423">
        <w:rPr>
          <w:b/>
          <w:bCs/>
          <w:sz w:val="22"/>
          <w:szCs w:val="22"/>
        </w:rPr>
        <w:t>при их предоставлении</w:t>
      </w:r>
    </w:p>
    <w:p w14:paraId="4F99F781" w14:textId="77777777" w:rsidR="001578D4" w:rsidRDefault="001578D4" w:rsidP="00BF3F7C">
      <w:pPr>
        <w:widowControl w:val="0"/>
        <w:autoSpaceDE w:val="0"/>
        <w:autoSpaceDN w:val="0"/>
        <w:adjustRightInd w:val="0"/>
        <w:jc w:val="center"/>
        <w:rPr>
          <w:bCs/>
          <w:sz w:val="16"/>
          <w:szCs w:val="16"/>
        </w:rPr>
      </w:pPr>
    </w:p>
    <w:p w14:paraId="3BF23B9E" w14:textId="77777777" w:rsidR="00B27423" w:rsidRDefault="00B27423" w:rsidP="001578D4">
      <w:pPr>
        <w:autoSpaceDE w:val="0"/>
        <w:autoSpaceDN w:val="0"/>
        <w:adjustRightInd w:val="0"/>
        <w:ind w:firstLine="709"/>
        <w:jc w:val="both"/>
        <w:rPr>
          <w:sz w:val="20"/>
          <w:szCs w:val="20"/>
        </w:rPr>
      </w:pPr>
    </w:p>
    <w:p w14:paraId="4BB1DB89" w14:textId="77777777" w:rsidR="00B27423" w:rsidRDefault="00B27423" w:rsidP="001578D4">
      <w:pPr>
        <w:autoSpaceDE w:val="0"/>
        <w:autoSpaceDN w:val="0"/>
        <w:adjustRightInd w:val="0"/>
        <w:ind w:firstLine="709"/>
        <w:jc w:val="both"/>
        <w:rPr>
          <w:sz w:val="20"/>
          <w:szCs w:val="20"/>
        </w:rPr>
      </w:pPr>
    </w:p>
    <w:p w14:paraId="0CCD848C" w14:textId="77777777" w:rsidR="00B27423" w:rsidRDefault="00B27423" w:rsidP="001578D4">
      <w:pPr>
        <w:autoSpaceDE w:val="0"/>
        <w:autoSpaceDN w:val="0"/>
        <w:adjustRightInd w:val="0"/>
        <w:ind w:firstLine="709"/>
        <w:jc w:val="both"/>
        <w:rPr>
          <w:sz w:val="20"/>
          <w:szCs w:val="20"/>
        </w:rPr>
      </w:pPr>
    </w:p>
    <w:p w14:paraId="38E986B4" w14:textId="77777777" w:rsidR="00B27423" w:rsidRDefault="00B27423" w:rsidP="001578D4">
      <w:pPr>
        <w:autoSpaceDE w:val="0"/>
        <w:autoSpaceDN w:val="0"/>
        <w:adjustRightInd w:val="0"/>
        <w:ind w:firstLine="709"/>
        <w:jc w:val="both"/>
        <w:rPr>
          <w:sz w:val="20"/>
          <w:szCs w:val="20"/>
        </w:rPr>
      </w:pPr>
    </w:p>
    <w:p w14:paraId="70B7C22B" w14:textId="77777777" w:rsidR="00B27423" w:rsidRDefault="00B27423" w:rsidP="001578D4">
      <w:pPr>
        <w:autoSpaceDE w:val="0"/>
        <w:autoSpaceDN w:val="0"/>
        <w:adjustRightInd w:val="0"/>
        <w:ind w:firstLine="709"/>
        <w:jc w:val="both"/>
        <w:rPr>
          <w:sz w:val="20"/>
          <w:szCs w:val="20"/>
        </w:rPr>
      </w:pPr>
    </w:p>
    <w:p w14:paraId="387EBDB3" w14:textId="77777777" w:rsidR="00B27423" w:rsidRDefault="00B27423" w:rsidP="001578D4">
      <w:pPr>
        <w:autoSpaceDE w:val="0"/>
        <w:autoSpaceDN w:val="0"/>
        <w:adjustRightInd w:val="0"/>
        <w:ind w:firstLine="709"/>
        <w:jc w:val="both"/>
        <w:rPr>
          <w:sz w:val="20"/>
          <w:szCs w:val="20"/>
        </w:rPr>
      </w:pPr>
    </w:p>
    <w:p w14:paraId="4A05F005" w14:textId="77777777" w:rsidR="00B27423" w:rsidRDefault="00B27423" w:rsidP="001578D4">
      <w:pPr>
        <w:autoSpaceDE w:val="0"/>
        <w:autoSpaceDN w:val="0"/>
        <w:adjustRightInd w:val="0"/>
        <w:ind w:firstLine="709"/>
        <w:jc w:val="both"/>
        <w:rPr>
          <w:sz w:val="20"/>
          <w:szCs w:val="20"/>
        </w:rPr>
      </w:pPr>
    </w:p>
    <w:p w14:paraId="07916215" w14:textId="77777777" w:rsidR="00B27423" w:rsidRDefault="00B27423" w:rsidP="001578D4">
      <w:pPr>
        <w:autoSpaceDE w:val="0"/>
        <w:autoSpaceDN w:val="0"/>
        <w:adjustRightInd w:val="0"/>
        <w:ind w:firstLine="709"/>
        <w:jc w:val="both"/>
        <w:rPr>
          <w:sz w:val="20"/>
          <w:szCs w:val="20"/>
        </w:rPr>
      </w:pPr>
    </w:p>
    <w:p w14:paraId="2EDEE09A" w14:textId="77777777" w:rsidR="00B27423" w:rsidRDefault="00B27423" w:rsidP="001578D4">
      <w:pPr>
        <w:autoSpaceDE w:val="0"/>
        <w:autoSpaceDN w:val="0"/>
        <w:adjustRightInd w:val="0"/>
        <w:ind w:firstLine="709"/>
        <w:jc w:val="both"/>
        <w:rPr>
          <w:sz w:val="20"/>
          <w:szCs w:val="20"/>
        </w:rPr>
      </w:pPr>
    </w:p>
    <w:p w14:paraId="436AF936" w14:textId="77777777" w:rsidR="00B27423" w:rsidRDefault="00B27423" w:rsidP="001578D4">
      <w:pPr>
        <w:autoSpaceDE w:val="0"/>
        <w:autoSpaceDN w:val="0"/>
        <w:adjustRightInd w:val="0"/>
        <w:ind w:firstLine="709"/>
        <w:jc w:val="both"/>
        <w:rPr>
          <w:sz w:val="20"/>
          <w:szCs w:val="20"/>
        </w:rPr>
      </w:pPr>
    </w:p>
    <w:p w14:paraId="3CA03032" w14:textId="77777777" w:rsidR="00B27423" w:rsidRDefault="00B27423" w:rsidP="001578D4">
      <w:pPr>
        <w:autoSpaceDE w:val="0"/>
        <w:autoSpaceDN w:val="0"/>
        <w:adjustRightInd w:val="0"/>
        <w:ind w:firstLine="709"/>
        <w:jc w:val="both"/>
        <w:rPr>
          <w:sz w:val="20"/>
          <w:szCs w:val="20"/>
        </w:rPr>
      </w:pPr>
    </w:p>
    <w:p w14:paraId="21B13751" w14:textId="77777777" w:rsidR="00B27423" w:rsidRDefault="00B27423" w:rsidP="001578D4">
      <w:pPr>
        <w:autoSpaceDE w:val="0"/>
        <w:autoSpaceDN w:val="0"/>
        <w:adjustRightInd w:val="0"/>
        <w:ind w:firstLine="709"/>
        <w:jc w:val="both"/>
        <w:rPr>
          <w:sz w:val="20"/>
          <w:szCs w:val="20"/>
        </w:rPr>
      </w:pPr>
    </w:p>
    <w:p w14:paraId="7795871E" w14:textId="77777777" w:rsidR="00B27423" w:rsidRDefault="00B27423" w:rsidP="001578D4">
      <w:pPr>
        <w:autoSpaceDE w:val="0"/>
        <w:autoSpaceDN w:val="0"/>
        <w:adjustRightInd w:val="0"/>
        <w:ind w:firstLine="709"/>
        <w:jc w:val="both"/>
        <w:rPr>
          <w:sz w:val="20"/>
          <w:szCs w:val="20"/>
        </w:rPr>
      </w:pPr>
    </w:p>
    <w:p w14:paraId="0C3DCED9" w14:textId="77777777" w:rsidR="00B27423" w:rsidRDefault="00B27423" w:rsidP="001578D4">
      <w:pPr>
        <w:autoSpaceDE w:val="0"/>
        <w:autoSpaceDN w:val="0"/>
        <w:adjustRightInd w:val="0"/>
        <w:ind w:firstLine="709"/>
        <w:jc w:val="both"/>
        <w:rPr>
          <w:sz w:val="20"/>
          <w:szCs w:val="20"/>
        </w:rPr>
      </w:pPr>
    </w:p>
    <w:p w14:paraId="23C2B839" w14:textId="77777777" w:rsidR="00B27423" w:rsidRDefault="00B27423" w:rsidP="001578D4">
      <w:pPr>
        <w:autoSpaceDE w:val="0"/>
        <w:autoSpaceDN w:val="0"/>
        <w:adjustRightInd w:val="0"/>
        <w:ind w:firstLine="709"/>
        <w:jc w:val="both"/>
        <w:rPr>
          <w:sz w:val="20"/>
          <w:szCs w:val="20"/>
        </w:rPr>
      </w:pPr>
    </w:p>
    <w:p w14:paraId="3871A6F6" w14:textId="77777777" w:rsidR="00B27423" w:rsidRDefault="00B27423" w:rsidP="001578D4">
      <w:pPr>
        <w:autoSpaceDE w:val="0"/>
        <w:autoSpaceDN w:val="0"/>
        <w:adjustRightInd w:val="0"/>
        <w:ind w:firstLine="709"/>
        <w:jc w:val="both"/>
        <w:rPr>
          <w:sz w:val="20"/>
          <w:szCs w:val="20"/>
        </w:rPr>
      </w:pPr>
    </w:p>
    <w:p w14:paraId="6D855FED" w14:textId="77777777" w:rsidR="00B27423" w:rsidRDefault="00B27423" w:rsidP="001578D4">
      <w:pPr>
        <w:autoSpaceDE w:val="0"/>
        <w:autoSpaceDN w:val="0"/>
        <w:adjustRightInd w:val="0"/>
        <w:ind w:firstLine="709"/>
        <w:jc w:val="both"/>
        <w:rPr>
          <w:sz w:val="20"/>
          <w:szCs w:val="20"/>
        </w:rPr>
      </w:pPr>
    </w:p>
    <w:p w14:paraId="02174A29" w14:textId="77777777" w:rsidR="00B27423" w:rsidRDefault="00B27423" w:rsidP="001578D4">
      <w:pPr>
        <w:autoSpaceDE w:val="0"/>
        <w:autoSpaceDN w:val="0"/>
        <w:adjustRightInd w:val="0"/>
        <w:ind w:firstLine="709"/>
        <w:jc w:val="both"/>
        <w:rPr>
          <w:sz w:val="20"/>
          <w:szCs w:val="20"/>
        </w:rPr>
      </w:pPr>
    </w:p>
    <w:p w14:paraId="46A71A70" w14:textId="77777777" w:rsidR="00B27423" w:rsidRDefault="00B27423" w:rsidP="001578D4">
      <w:pPr>
        <w:autoSpaceDE w:val="0"/>
        <w:autoSpaceDN w:val="0"/>
        <w:adjustRightInd w:val="0"/>
        <w:ind w:firstLine="709"/>
        <w:jc w:val="both"/>
        <w:rPr>
          <w:sz w:val="20"/>
          <w:szCs w:val="20"/>
        </w:rPr>
      </w:pPr>
    </w:p>
    <w:p w14:paraId="1A9AF698" w14:textId="77777777" w:rsidR="00B27423" w:rsidRDefault="00B27423" w:rsidP="001578D4">
      <w:pPr>
        <w:autoSpaceDE w:val="0"/>
        <w:autoSpaceDN w:val="0"/>
        <w:adjustRightInd w:val="0"/>
        <w:ind w:firstLine="709"/>
        <w:jc w:val="both"/>
        <w:rPr>
          <w:sz w:val="20"/>
          <w:szCs w:val="20"/>
        </w:rPr>
      </w:pPr>
    </w:p>
    <w:p w14:paraId="12196333" w14:textId="77777777" w:rsidR="00B27423" w:rsidRDefault="00B27423" w:rsidP="001578D4">
      <w:pPr>
        <w:autoSpaceDE w:val="0"/>
        <w:autoSpaceDN w:val="0"/>
        <w:adjustRightInd w:val="0"/>
        <w:ind w:firstLine="709"/>
        <w:jc w:val="both"/>
        <w:rPr>
          <w:sz w:val="20"/>
          <w:szCs w:val="20"/>
        </w:rPr>
      </w:pPr>
    </w:p>
    <w:p w14:paraId="480AE516" w14:textId="77777777" w:rsidR="00B27423" w:rsidRDefault="00B27423" w:rsidP="001578D4">
      <w:pPr>
        <w:autoSpaceDE w:val="0"/>
        <w:autoSpaceDN w:val="0"/>
        <w:adjustRightInd w:val="0"/>
        <w:ind w:firstLine="709"/>
        <w:jc w:val="both"/>
        <w:rPr>
          <w:sz w:val="20"/>
          <w:szCs w:val="20"/>
        </w:rPr>
      </w:pPr>
    </w:p>
    <w:p w14:paraId="4C6BF7F2" w14:textId="77777777" w:rsidR="00B27423" w:rsidRDefault="00B27423" w:rsidP="001578D4">
      <w:pPr>
        <w:autoSpaceDE w:val="0"/>
        <w:autoSpaceDN w:val="0"/>
        <w:adjustRightInd w:val="0"/>
        <w:ind w:firstLine="709"/>
        <w:jc w:val="both"/>
        <w:rPr>
          <w:sz w:val="20"/>
          <w:szCs w:val="20"/>
        </w:rPr>
      </w:pPr>
    </w:p>
    <w:p w14:paraId="47CADAA0" w14:textId="77777777" w:rsidR="00B27423" w:rsidRDefault="00B27423" w:rsidP="001578D4">
      <w:pPr>
        <w:autoSpaceDE w:val="0"/>
        <w:autoSpaceDN w:val="0"/>
        <w:adjustRightInd w:val="0"/>
        <w:ind w:firstLine="709"/>
        <w:jc w:val="both"/>
        <w:rPr>
          <w:sz w:val="20"/>
          <w:szCs w:val="20"/>
        </w:rPr>
      </w:pPr>
    </w:p>
    <w:p w14:paraId="389409F4" w14:textId="77777777" w:rsidR="00B27423" w:rsidRDefault="00B27423" w:rsidP="001578D4">
      <w:pPr>
        <w:autoSpaceDE w:val="0"/>
        <w:autoSpaceDN w:val="0"/>
        <w:adjustRightInd w:val="0"/>
        <w:ind w:firstLine="709"/>
        <w:jc w:val="both"/>
        <w:rPr>
          <w:sz w:val="20"/>
          <w:szCs w:val="20"/>
        </w:rPr>
      </w:pPr>
    </w:p>
    <w:p w14:paraId="3BFA3E09" w14:textId="77777777" w:rsidR="00B27423" w:rsidRDefault="00B27423" w:rsidP="001578D4">
      <w:pPr>
        <w:autoSpaceDE w:val="0"/>
        <w:autoSpaceDN w:val="0"/>
        <w:adjustRightInd w:val="0"/>
        <w:ind w:firstLine="709"/>
        <w:jc w:val="both"/>
        <w:rPr>
          <w:sz w:val="20"/>
          <w:szCs w:val="20"/>
        </w:rPr>
      </w:pPr>
    </w:p>
    <w:p w14:paraId="20D05E17" w14:textId="77777777" w:rsidR="00B27423" w:rsidRDefault="00B27423" w:rsidP="001578D4">
      <w:pPr>
        <w:autoSpaceDE w:val="0"/>
        <w:autoSpaceDN w:val="0"/>
        <w:adjustRightInd w:val="0"/>
        <w:ind w:firstLine="709"/>
        <w:jc w:val="both"/>
        <w:rPr>
          <w:sz w:val="20"/>
          <w:szCs w:val="20"/>
        </w:rPr>
      </w:pPr>
    </w:p>
    <w:p w14:paraId="15DA7EC1" w14:textId="77777777" w:rsidR="00B27423" w:rsidRDefault="00B27423" w:rsidP="001578D4">
      <w:pPr>
        <w:autoSpaceDE w:val="0"/>
        <w:autoSpaceDN w:val="0"/>
        <w:adjustRightInd w:val="0"/>
        <w:ind w:firstLine="709"/>
        <w:jc w:val="both"/>
        <w:rPr>
          <w:sz w:val="20"/>
          <w:szCs w:val="20"/>
        </w:rPr>
      </w:pPr>
    </w:p>
    <w:p w14:paraId="20D69EE0" w14:textId="77777777" w:rsidR="00B27423" w:rsidRDefault="00B27423" w:rsidP="001578D4">
      <w:pPr>
        <w:autoSpaceDE w:val="0"/>
        <w:autoSpaceDN w:val="0"/>
        <w:adjustRightInd w:val="0"/>
        <w:ind w:firstLine="709"/>
        <w:jc w:val="both"/>
        <w:rPr>
          <w:sz w:val="20"/>
          <w:szCs w:val="20"/>
        </w:rPr>
      </w:pPr>
    </w:p>
    <w:p w14:paraId="76F43696" w14:textId="77777777" w:rsidR="00B27423" w:rsidRDefault="00B27423" w:rsidP="001578D4">
      <w:pPr>
        <w:autoSpaceDE w:val="0"/>
        <w:autoSpaceDN w:val="0"/>
        <w:adjustRightInd w:val="0"/>
        <w:ind w:firstLine="709"/>
        <w:jc w:val="both"/>
        <w:rPr>
          <w:sz w:val="20"/>
          <w:szCs w:val="20"/>
        </w:rPr>
      </w:pPr>
    </w:p>
    <w:p w14:paraId="3769EEE9" w14:textId="77777777" w:rsidR="00B27423" w:rsidRDefault="00B27423" w:rsidP="001578D4">
      <w:pPr>
        <w:autoSpaceDE w:val="0"/>
        <w:autoSpaceDN w:val="0"/>
        <w:adjustRightInd w:val="0"/>
        <w:ind w:firstLine="709"/>
        <w:jc w:val="both"/>
        <w:rPr>
          <w:sz w:val="20"/>
          <w:szCs w:val="20"/>
        </w:rPr>
      </w:pPr>
    </w:p>
    <w:p w14:paraId="2032C92E" w14:textId="77777777" w:rsidR="00B27423" w:rsidRDefault="00B27423" w:rsidP="00B27423">
      <w:pPr>
        <w:autoSpaceDE w:val="0"/>
        <w:autoSpaceDN w:val="0"/>
        <w:adjustRightInd w:val="0"/>
        <w:jc w:val="both"/>
        <w:rPr>
          <w:sz w:val="20"/>
          <w:szCs w:val="20"/>
        </w:rPr>
      </w:pPr>
    </w:p>
    <w:p w14:paraId="4E158011" w14:textId="2A231D96" w:rsidR="001578D4" w:rsidRPr="00B27423" w:rsidRDefault="001578D4" w:rsidP="00B27423">
      <w:pPr>
        <w:autoSpaceDE w:val="0"/>
        <w:autoSpaceDN w:val="0"/>
        <w:adjustRightInd w:val="0"/>
        <w:ind w:firstLine="709"/>
        <w:jc w:val="both"/>
        <w:rPr>
          <w:sz w:val="20"/>
          <w:szCs w:val="20"/>
        </w:rPr>
      </w:pPr>
      <w:r w:rsidRPr="00B27423">
        <w:rPr>
          <w:sz w:val="20"/>
          <w:szCs w:val="20"/>
        </w:rPr>
        <w:lastRenderedPageBreak/>
        <w:t xml:space="preserve">В соответствии со </w:t>
      </w:r>
      <w:hyperlink r:id="rId12" w:history="1">
        <w:r w:rsidRPr="00B27423">
          <w:rPr>
            <w:sz w:val="20"/>
            <w:szCs w:val="20"/>
          </w:rPr>
          <w:t>ст. 107</w:t>
        </w:r>
      </w:hyperlink>
      <w:r w:rsidRPr="00B27423">
        <w:rPr>
          <w:sz w:val="20"/>
          <w:szCs w:val="20"/>
        </w:rPr>
        <w:t xml:space="preserve"> ТК РФ отпуск является одним из видов времени отдыха. Отпуск – это предоставляемое работнику ежегодное время отдыха, оплачиваемое работодателем, у которого трудится работник. В течение данного периода времени работник свободен от исполнения трудовых обязанностей.</w:t>
      </w:r>
    </w:p>
    <w:p w14:paraId="29DEE052"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Право на ежегодный оплачиваемый отпуск гарантируется всем лицам, работающим по трудовому договору (</w:t>
      </w:r>
      <w:hyperlink r:id="rId13" w:history="1">
        <w:r w:rsidRPr="00B27423">
          <w:rPr>
            <w:sz w:val="20"/>
            <w:szCs w:val="20"/>
          </w:rPr>
          <w:t>ч. 5 ст. 37</w:t>
        </w:r>
      </w:hyperlink>
      <w:r w:rsidRPr="00B27423">
        <w:rPr>
          <w:sz w:val="20"/>
          <w:szCs w:val="20"/>
        </w:rPr>
        <w:t xml:space="preserve"> Конституции РФ, </w:t>
      </w:r>
      <w:hyperlink r:id="rId14" w:history="1">
        <w:proofErr w:type="spellStart"/>
        <w:r w:rsidRPr="00B27423">
          <w:rPr>
            <w:sz w:val="20"/>
            <w:szCs w:val="20"/>
          </w:rPr>
          <w:t>абз</w:t>
        </w:r>
        <w:proofErr w:type="spellEnd"/>
        <w:r w:rsidRPr="00B27423">
          <w:rPr>
            <w:sz w:val="20"/>
            <w:szCs w:val="20"/>
          </w:rPr>
          <w:t>. 6 ч. 1 ст. 21</w:t>
        </w:r>
      </w:hyperlink>
      <w:r w:rsidRPr="00B27423">
        <w:rPr>
          <w:sz w:val="20"/>
          <w:szCs w:val="20"/>
        </w:rPr>
        <w:t xml:space="preserve"> ТК РФ).</w:t>
      </w:r>
    </w:p>
    <w:p w14:paraId="665082F4"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Право на отпуск возникает у работника независимо от степени занятости работника (полное или неполное рабочее время), места выполнения трудовых обязанностей (по месту нахождения работодателя или на дому), формы оплаты труда, занимаемой должности, срока трудового договора </w:t>
      </w:r>
      <w:r w:rsidRPr="00B27423">
        <w:rPr>
          <w:sz w:val="20"/>
          <w:szCs w:val="20"/>
        </w:rPr>
        <w:br/>
        <w:t>и иных обстоятельств.</w:t>
      </w:r>
    </w:p>
    <w:p w14:paraId="39BCAA53"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Отпуск предоставляется всем работникам, в том числе:</w:t>
      </w:r>
    </w:p>
    <w:p w14:paraId="15DF0A45"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работающим по совместительству (</w:t>
      </w:r>
      <w:hyperlink r:id="rId15" w:history="1">
        <w:r w:rsidRPr="00B27423">
          <w:rPr>
            <w:sz w:val="20"/>
            <w:szCs w:val="20"/>
          </w:rPr>
          <w:t>ч. 2 ст. 287</w:t>
        </w:r>
      </w:hyperlink>
      <w:r w:rsidRPr="00B27423">
        <w:rPr>
          <w:sz w:val="20"/>
          <w:szCs w:val="20"/>
        </w:rPr>
        <w:t xml:space="preserve"> ТК РФ);</w:t>
      </w:r>
    </w:p>
    <w:p w14:paraId="2899C3EC"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сезонным работникам (</w:t>
      </w:r>
      <w:hyperlink r:id="rId16" w:history="1">
        <w:r w:rsidRPr="00B27423">
          <w:rPr>
            <w:sz w:val="20"/>
            <w:szCs w:val="20"/>
          </w:rPr>
          <w:t>ст. 295</w:t>
        </w:r>
      </w:hyperlink>
      <w:r w:rsidRPr="00B27423">
        <w:rPr>
          <w:sz w:val="20"/>
          <w:szCs w:val="20"/>
        </w:rPr>
        <w:t xml:space="preserve"> ТК РФ);</w:t>
      </w:r>
    </w:p>
    <w:p w14:paraId="2DFDF9D2"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лицам, с которыми заключён срочный трудовой договор на срок до двух месяцев (</w:t>
      </w:r>
      <w:hyperlink r:id="rId17" w:history="1">
        <w:r w:rsidRPr="00B27423">
          <w:rPr>
            <w:sz w:val="20"/>
            <w:szCs w:val="20"/>
          </w:rPr>
          <w:t>ст. 291</w:t>
        </w:r>
      </w:hyperlink>
      <w:r w:rsidRPr="00B27423">
        <w:rPr>
          <w:sz w:val="20"/>
          <w:szCs w:val="20"/>
        </w:rPr>
        <w:t xml:space="preserve"> ТК РФ);</w:t>
      </w:r>
    </w:p>
    <w:p w14:paraId="0365B2E7"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надомникам (</w:t>
      </w:r>
      <w:hyperlink r:id="rId18" w:history="1">
        <w:r w:rsidRPr="00B27423">
          <w:rPr>
            <w:sz w:val="20"/>
            <w:szCs w:val="20"/>
          </w:rPr>
          <w:t>ч. 4 ст. 310</w:t>
        </w:r>
      </w:hyperlink>
      <w:r w:rsidRPr="00B27423">
        <w:rPr>
          <w:sz w:val="20"/>
          <w:szCs w:val="20"/>
        </w:rPr>
        <w:t xml:space="preserve"> ТК РФ);</w:t>
      </w:r>
    </w:p>
    <w:p w14:paraId="6F8CF193"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 дистанционным работникам. </w:t>
      </w:r>
    </w:p>
    <w:p w14:paraId="0D1C944F"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Отпуск не предоставляется лицу, которое выполняет работу на основании гражданско-правового договора (</w:t>
      </w:r>
      <w:proofErr w:type="spellStart"/>
      <w:r w:rsidRPr="00B27423">
        <w:rPr>
          <w:sz w:val="20"/>
          <w:szCs w:val="20"/>
        </w:rPr>
        <w:fldChar w:fldCharType="begin"/>
      </w:r>
      <w:r w:rsidRPr="00B27423">
        <w:rPr>
          <w:sz w:val="20"/>
          <w:szCs w:val="20"/>
        </w:rPr>
        <w:instrText xml:space="preserve">HYPERLINK https://login.consultant.ru/link/?req=doc&amp;base=RZR&amp;n=474024&amp;dst=148 </w:instrText>
      </w:r>
      <w:r w:rsidRPr="00B27423">
        <w:rPr>
          <w:sz w:val="20"/>
          <w:szCs w:val="20"/>
        </w:rPr>
      </w:r>
      <w:r w:rsidRPr="00B27423">
        <w:rPr>
          <w:sz w:val="20"/>
          <w:szCs w:val="20"/>
        </w:rPr>
        <w:fldChar w:fldCharType="separate"/>
      </w:r>
      <w:r w:rsidRPr="00B27423">
        <w:rPr>
          <w:sz w:val="20"/>
          <w:szCs w:val="20"/>
        </w:rPr>
        <w:t>абз</w:t>
      </w:r>
      <w:proofErr w:type="spellEnd"/>
      <w:r w:rsidRPr="00B27423">
        <w:rPr>
          <w:sz w:val="20"/>
          <w:szCs w:val="20"/>
        </w:rPr>
        <w:t>. 4 ч. 8 ст. 11</w:t>
      </w:r>
      <w:r w:rsidRPr="00B27423">
        <w:rPr>
          <w:sz w:val="20"/>
          <w:szCs w:val="20"/>
        </w:rPr>
        <w:fldChar w:fldCharType="end"/>
      </w:r>
      <w:r w:rsidRPr="00B27423">
        <w:rPr>
          <w:sz w:val="20"/>
          <w:szCs w:val="20"/>
        </w:rPr>
        <w:t xml:space="preserve"> ТК РФ).</w:t>
      </w:r>
    </w:p>
    <w:p w14:paraId="1C725093"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На время отпуска за работником сохраняются место работы (должность) и средний заработок (</w:t>
      </w:r>
      <w:hyperlink r:id="rId19" w:history="1">
        <w:r w:rsidRPr="00B27423">
          <w:rPr>
            <w:sz w:val="20"/>
            <w:szCs w:val="20"/>
          </w:rPr>
          <w:t>ст. 114</w:t>
        </w:r>
      </w:hyperlink>
      <w:r w:rsidRPr="00B27423">
        <w:rPr>
          <w:sz w:val="20"/>
          <w:szCs w:val="20"/>
        </w:rPr>
        <w:t xml:space="preserve"> ТК РФ).</w:t>
      </w:r>
    </w:p>
    <w:p w14:paraId="6889E1E1"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Педагогическим работникам предоставляется ежегодный основной удлинённый оплачиваемый отпуск, продолжительность которого устанавливается Правительством РФ. Это следует из </w:t>
      </w:r>
      <w:hyperlink r:id="rId20" w:history="1">
        <w:r w:rsidRPr="00B27423">
          <w:rPr>
            <w:sz w:val="20"/>
            <w:szCs w:val="20"/>
          </w:rPr>
          <w:t>ст. 334</w:t>
        </w:r>
      </w:hyperlink>
      <w:r w:rsidRPr="00B27423">
        <w:rPr>
          <w:sz w:val="20"/>
          <w:szCs w:val="20"/>
        </w:rPr>
        <w:t xml:space="preserve"> ТК РФ и </w:t>
      </w:r>
      <w:hyperlink r:id="rId21" w:history="1">
        <w:r w:rsidRPr="00B27423">
          <w:rPr>
            <w:sz w:val="20"/>
            <w:szCs w:val="20"/>
          </w:rPr>
          <w:t>п. 3 ч. 5 ст. 47</w:t>
        </w:r>
      </w:hyperlink>
      <w:r w:rsidRPr="00B27423">
        <w:rPr>
          <w:sz w:val="20"/>
          <w:szCs w:val="20"/>
        </w:rPr>
        <w:t xml:space="preserve"> Закона об образовании. Руководителям образовательных организаций, их заместителям, а также руководителям структурных подразделений указанных организаций и их заместителям данный отпуск предоставляется так же, как </w:t>
      </w:r>
      <w:r w:rsidRPr="00B27423">
        <w:rPr>
          <w:sz w:val="20"/>
          <w:szCs w:val="20"/>
        </w:rPr>
        <w:br/>
        <w:t xml:space="preserve">и педагогическим работникам. Это предусмотрено </w:t>
      </w:r>
      <w:hyperlink r:id="rId22" w:history="1">
        <w:r w:rsidRPr="00B27423">
          <w:rPr>
            <w:sz w:val="20"/>
            <w:szCs w:val="20"/>
          </w:rPr>
          <w:t>ч. 7 ст. 51</w:t>
        </w:r>
      </w:hyperlink>
      <w:r w:rsidRPr="00B27423">
        <w:rPr>
          <w:sz w:val="20"/>
          <w:szCs w:val="20"/>
        </w:rPr>
        <w:t xml:space="preserve"> и </w:t>
      </w:r>
      <w:hyperlink r:id="rId23" w:history="1">
        <w:r w:rsidRPr="00B27423">
          <w:rPr>
            <w:sz w:val="20"/>
            <w:szCs w:val="20"/>
          </w:rPr>
          <w:t>ч. 4 ст. 52</w:t>
        </w:r>
      </w:hyperlink>
      <w:r w:rsidRPr="00B27423">
        <w:rPr>
          <w:sz w:val="20"/>
          <w:szCs w:val="20"/>
        </w:rPr>
        <w:t xml:space="preserve"> Закона об образовании, </w:t>
      </w:r>
      <w:hyperlink r:id="rId24" w:history="1">
        <w:r w:rsidRPr="00B27423">
          <w:rPr>
            <w:sz w:val="20"/>
            <w:szCs w:val="20"/>
          </w:rPr>
          <w:t>п. 1</w:t>
        </w:r>
      </w:hyperlink>
      <w:r w:rsidRPr="00B27423">
        <w:rPr>
          <w:sz w:val="20"/>
          <w:szCs w:val="20"/>
        </w:rPr>
        <w:t xml:space="preserve"> Постановления Правительства РФ от 14.05.2015 </w:t>
      </w:r>
      <w:r w:rsidRPr="00B27423">
        <w:rPr>
          <w:sz w:val="20"/>
          <w:szCs w:val="20"/>
        </w:rPr>
        <w:br/>
        <w:t xml:space="preserve">№ 466. В соответствии с </w:t>
      </w:r>
      <w:hyperlink r:id="rId25" w:history="1">
        <w:r w:rsidRPr="00B27423">
          <w:rPr>
            <w:sz w:val="20"/>
            <w:szCs w:val="20"/>
          </w:rPr>
          <w:t>Приложением</w:t>
        </w:r>
      </w:hyperlink>
      <w:r w:rsidRPr="00B27423">
        <w:rPr>
          <w:sz w:val="20"/>
          <w:szCs w:val="20"/>
        </w:rPr>
        <w:t xml:space="preserve"> к названному Постановлению продолжительность ежегодного основного удлинённого оплачиваемого отпуска перечисленных категорий работников в зависимости от их должности, особенностей деятельности, а также вида образовательной организации составляет 42 или 56 календарных дней.</w:t>
      </w:r>
    </w:p>
    <w:p w14:paraId="0CAB63B6"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Право на использование отпуска за первый год работы возникает </w:t>
      </w:r>
      <w:r w:rsidRPr="00B27423">
        <w:rPr>
          <w:sz w:val="20"/>
          <w:szCs w:val="20"/>
        </w:rPr>
        <w:br/>
        <w:t>у работника по истечении шести месяцев непрерывной работы у одного работодателя.</w:t>
      </w:r>
    </w:p>
    <w:p w14:paraId="261CF0F8"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По соглашению сторон отпуск работнику может быть предоставлен и до истечения шести месяцев (</w:t>
      </w:r>
      <w:hyperlink r:id="rId26" w:history="1">
        <w:r w:rsidRPr="00B27423">
          <w:rPr>
            <w:sz w:val="20"/>
            <w:szCs w:val="20"/>
          </w:rPr>
          <w:t>ч. 2 ст. 122</w:t>
        </w:r>
      </w:hyperlink>
      <w:r w:rsidRPr="00B27423">
        <w:rPr>
          <w:sz w:val="20"/>
          <w:szCs w:val="20"/>
        </w:rPr>
        <w:t xml:space="preserve"> ТК РФ). </w:t>
      </w:r>
    </w:p>
    <w:p w14:paraId="3F55283F" w14:textId="51353DA8" w:rsidR="001578D4" w:rsidRPr="00B27423" w:rsidRDefault="001578D4" w:rsidP="001578D4">
      <w:pPr>
        <w:autoSpaceDE w:val="0"/>
        <w:autoSpaceDN w:val="0"/>
        <w:adjustRightInd w:val="0"/>
        <w:ind w:firstLine="709"/>
        <w:jc w:val="both"/>
        <w:rPr>
          <w:sz w:val="20"/>
          <w:szCs w:val="20"/>
        </w:rPr>
      </w:pPr>
      <w:r w:rsidRPr="00B27423">
        <w:rPr>
          <w:noProof/>
          <w:sz w:val="20"/>
          <w:szCs w:val="20"/>
        </w:rPr>
        <mc:AlternateContent>
          <mc:Choice Requires="wps">
            <w:drawing>
              <wp:anchor distT="0" distB="0" distL="114300" distR="114300" simplePos="0" relativeHeight="251740160" behindDoc="0" locked="0" layoutInCell="1" allowOverlap="1" wp14:anchorId="028B2F6D" wp14:editId="4CC8B3A7">
                <wp:simplePos x="0" y="0"/>
                <wp:positionH relativeFrom="column">
                  <wp:posOffset>1948180</wp:posOffset>
                </wp:positionH>
                <wp:positionV relativeFrom="paragraph">
                  <wp:posOffset>453390</wp:posOffset>
                </wp:positionV>
                <wp:extent cx="266700" cy="219075"/>
                <wp:effectExtent l="0" t="0" r="19050" b="28575"/>
                <wp:wrapNone/>
                <wp:docPr id="1267237434" name="Прямоугольник 1"/>
                <wp:cNvGraphicFramePr/>
                <a:graphic xmlns:a="http://schemas.openxmlformats.org/drawingml/2006/main">
                  <a:graphicData uri="http://schemas.microsoft.com/office/word/2010/wordprocessingShape">
                    <wps:wsp>
                      <wps:cNvSpPr/>
                      <wps:spPr>
                        <a:xfrm>
                          <a:off x="0" y="0"/>
                          <a:ext cx="266700" cy="2190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2DE87" id="Прямоугольник 1" o:spid="_x0000_s1026" style="position:absolute;margin-left:153.4pt;margin-top:35.7pt;width:21pt;height:17.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" fillcolor="white [3212]" strokecolor="white [3212]" strokeweight="2pt"/>
            </w:pict>
          </mc:Fallback>
        </mc:AlternateContent>
      </w:r>
      <w:r w:rsidRPr="00B27423">
        <w:rPr>
          <w:sz w:val="20"/>
          <w:szCs w:val="20"/>
        </w:rPr>
        <w:t xml:space="preserve">Отдельным категориям работников, указанным в </w:t>
      </w:r>
      <w:hyperlink r:id="rId27" w:history="1">
        <w:r w:rsidRPr="00B27423">
          <w:rPr>
            <w:sz w:val="20"/>
            <w:szCs w:val="20"/>
          </w:rPr>
          <w:t>ч. 3 ст. 122</w:t>
        </w:r>
      </w:hyperlink>
      <w:r w:rsidRPr="00B27423">
        <w:rPr>
          <w:sz w:val="20"/>
          <w:szCs w:val="20"/>
        </w:rPr>
        <w:t xml:space="preserve"> ТК РФ, работодатель обязан предоставить отпуск до истечения шести месяцев непрерывной работы (женщинам – перед отпуском по беременности и родам или </w:t>
      </w:r>
      <w:r w:rsidRPr="00B27423">
        <w:rPr>
          <w:sz w:val="20"/>
          <w:szCs w:val="20"/>
        </w:rPr>
        <w:lastRenderedPageBreak/>
        <w:t xml:space="preserve">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 </w:t>
      </w:r>
    </w:p>
    <w:p w14:paraId="40F5BDAC"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Законом не предусматривается предоставление отпуска «пропорционально отработанному времени». Поэтому работодатели обязаны предоставлять отпуска </w:t>
      </w:r>
      <w:r w:rsidRPr="00B27423">
        <w:rPr>
          <w:b/>
          <w:bCs/>
          <w:sz w:val="20"/>
          <w:szCs w:val="20"/>
        </w:rPr>
        <w:t xml:space="preserve">полной продолжительности, </w:t>
      </w:r>
      <w:r w:rsidRPr="00B27423">
        <w:rPr>
          <w:sz w:val="20"/>
          <w:szCs w:val="20"/>
        </w:rPr>
        <w:t>даже в случаях, когда работник использует отпуск</w:t>
      </w:r>
      <w:r w:rsidRPr="00B27423">
        <w:rPr>
          <w:b/>
          <w:bCs/>
          <w:sz w:val="20"/>
          <w:szCs w:val="20"/>
        </w:rPr>
        <w:t xml:space="preserve"> «авансом».</w:t>
      </w:r>
      <w:r w:rsidRPr="00B27423">
        <w:rPr>
          <w:sz w:val="20"/>
          <w:szCs w:val="20"/>
        </w:rPr>
        <w:t xml:space="preserve"> </w:t>
      </w:r>
    </w:p>
    <w:p w14:paraId="2E7A3F96"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r:id="rId28" w:history="1">
        <w:r w:rsidRPr="00B27423">
          <w:rPr>
            <w:sz w:val="20"/>
            <w:szCs w:val="20"/>
          </w:rPr>
          <w:t>Нерабочие праздничные дни</w:t>
        </w:r>
      </w:hyperlink>
      <w:r w:rsidRPr="00B27423">
        <w:rPr>
          <w:sz w:val="20"/>
          <w:szCs w:val="20"/>
        </w:rPr>
        <w:t xml:space="preserve"> (ст. 112 ТК РФ), приходящиеся на период ежегодного основного или ежегодного дополнительного оплачиваемого отпуска, </w:t>
      </w:r>
      <w:r w:rsidRPr="00B27423">
        <w:rPr>
          <w:b/>
          <w:bCs/>
          <w:sz w:val="20"/>
          <w:szCs w:val="20"/>
        </w:rPr>
        <w:t>в число календарных дней отпуска не включаются</w:t>
      </w:r>
      <w:r w:rsidRPr="00B27423">
        <w:rPr>
          <w:sz w:val="20"/>
          <w:szCs w:val="20"/>
        </w:rPr>
        <w:t>.</w:t>
      </w:r>
    </w:p>
    <w:p w14:paraId="22E617A3"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Уволить по инициативе работодателя работника, находящегося в отпуске, </w:t>
      </w:r>
      <w:r w:rsidRPr="00B27423">
        <w:rPr>
          <w:b/>
          <w:bCs/>
          <w:sz w:val="20"/>
          <w:szCs w:val="20"/>
        </w:rPr>
        <w:t xml:space="preserve">нельзя </w:t>
      </w:r>
      <w:r w:rsidRPr="00B27423">
        <w:rPr>
          <w:sz w:val="20"/>
          <w:szCs w:val="20"/>
        </w:rPr>
        <w:t>(кроме случаев ликвидации организации либо прекращения деятельности индивидуальным предпринимателем) (</w:t>
      </w:r>
      <w:hyperlink r:id="rId29" w:history="1">
        <w:r w:rsidRPr="00B27423">
          <w:rPr>
            <w:sz w:val="20"/>
            <w:szCs w:val="20"/>
          </w:rPr>
          <w:t>ч. 6 ст. 81</w:t>
        </w:r>
      </w:hyperlink>
      <w:r w:rsidRPr="00B27423">
        <w:rPr>
          <w:sz w:val="20"/>
          <w:szCs w:val="20"/>
        </w:rPr>
        <w:t xml:space="preserve"> ТК РФ). Работник во время нахождения в отпуске может подать заявление об увольнении по собственному желанию и расторгнуть трудовой договор.</w:t>
      </w:r>
    </w:p>
    <w:p w14:paraId="7025A041"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Отпуск, если есть соглашение сторон, могут предоставить по частям. При этом хотя бы одна из частей должна быть не менее 14 календарных дней (</w:t>
      </w:r>
      <w:hyperlink r:id="rId30" w:history="1">
        <w:r w:rsidRPr="00B27423">
          <w:rPr>
            <w:sz w:val="20"/>
            <w:szCs w:val="20"/>
          </w:rPr>
          <w:t>ч. 1 ст. 115</w:t>
        </w:r>
      </w:hyperlink>
      <w:r w:rsidRPr="00B27423">
        <w:rPr>
          <w:sz w:val="20"/>
          <w:szCs w:val="20"/>
        </w:rPr>
        <w:t xml:space="preserve">, </w:t>
      </w:r>
      <w:hyperlink r:id="rId31" w:history="1">
        <w:r w:rsidRPr="00B27423">
          <w:rPr>
            <w:sz w:val="20"/>
            <w:szCs w:val="20"/>
          </w:rPr>
          <w:t>ч. 2 ст. 122</w:t>
        </w:r>
      </w:hyperlink>
      <w:r w:rsidRPr="00B27423">
        <w:rPr>
          <w:sz w:val="20"/>
          <w:szCs w:val="20"/>
        </w:rPr>
        <w:t xml:space="preserve">, </w:t>
      </w:r>
      <w:hyperlink r:id="rId32" w:history="1">
        <w:r w:rsidRPr="00B27423">
          <w:rPr>
            <w:sz w:val="20"/>
            <w:szCs w:val="20"/>
          </w:rPr>
          <w:t>ч. 1 ст. 125</w:t>
        </w:r>
      </w:hyperlink>
      <w:r w:rsidRPr="00B27423">
        <w:rPr>
          <w:sz w:val="20"/>
          <w:szCs w:val="20"/>
        </w:rPr>
        <w:t xml:space="preserve"> ТК РФ). Количество частей отпуска законодательно не установлено.</w:t>
      </w:r>
    </w:p>
    <w:p w14:paraId="6E81C7DC"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 установленной у данного работодателя. Это следует из </w:t>
      </w:r>
      <w:hyperlink r:id="rId33" w:history="1">
        <w:r w:rsidRPr="00B27423">
          <w:rPr>
            <w:sz w:val="20"/>
            <w:szCs w:val="20"/>
          </w:rPr>
          <w:t>ч. 4 ст. 122</w:t>
        </w:r>
      </w:hyperlink>
      <w:r w:rsidRPr="00B27423">
        <w:rPr>
          <w:sz w:val="20"/>
          <w:szCs w:val="20"/>
        </w:rPr>
        <w:t xml:space="preserve">, </w:t>
      </w:r>
      <w:hyperlink r:id="rId34" w:history="1">
        <w:r w:rsidRPr="00B27423">
          <w:rPr>
            <w:sz w:val="20"/>
            <w:szCs w:val="20"/>
          </w:rPr>
          <w:t>ч. 1</w:t>
        </w:r>
      </w:hyperlink>
      <w:r w:rsidRPr="00B27423">
        <w:rPr>
          <w:sz w:val="20"/>
          <w:szCs w:val="20"/>
        </w:rPr>
        <w:t xml:space="preserve">, </w:t>
      </w:r>
      <w:hyperlink r:id="rId35" w:history="1">
        <w:r w:rsidRPr="00B27423">
          <w:rPr>
            <w:sz w:val="20"/>
            <w:szCs w:val="20"/>
          </w:rPr>
          <w:t>2 ст. 123</w:t>
        </w:r>
      </w:hyperlink>
      <w:r w:rsidRPr="00B27423">
        <w:rPr>
          <w:sz w:val="20"/>
          <w:szCs w:val="20"/>
        </w:rPr>
        <w:t xml:space="preserve"> ТК РФ.</w:t>
      </w:r>
    </w:p>
    <w:p w14:paraId="03DD32A5"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Согласно </w:t>
      </w:r>
      <w:hyperlink r:id="rId36" w:history="1">
        <w:r w:rsidRPr="00B27423">
          <w:rPr>
            <w:sz w:val="20"/>
            <w:szCs w:val="20"/>
          </w:rPr>
          <w:t>ч. 1 ст. 121</w:t>
        </w:r>
      </w:hyperlink>
      <w:r w:rsidRPr="00B27423">
        <w:rPr>
          <w:sz w:val="20"/>
          <w:szCs w:val="20"/>
        </w:rPr>
        <w:t xml:space="preserve"> ТК РФ в стаж работы, дающий право на ежегодный основной оплачиваемый отпуск, включаются:</w:t>
      </w:r>
    </w:p>
    <w:p w14:paraId="57EC90D3"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время фактической работы;</w:t>
      </w:r>
    </w:p>
    <w:p w14:paraId="297CC0ED"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и другие предоставляемые работнику дни отдыха.</w:t>
      </w:r>
    </w:p>
    <w:p w14:paraId="32020882"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По мнению Минтруда России, в стаж, дающий право на ежегодный основной оплачиваемый отпуск, включается также время простоя, в том числе по вине работника (</w:t>
      </w:r>
      <w:hyperlink r:id="rId37" w:history="1">
        <w:r w:rsidRPr="00B27423">
          <w:rPr>
            <w:sz w:val="20"/>
            <w:szCs w:val="20"/>
          </w:rPr>
          <w:t>Письмо</w:t>
        </w:r>
      </w:hyperlink>
      <w:r w:rsidRPr="00B27423">
        <w:rPr>
          <w:sz w:val="20"/>
          <w:szCs w:val="20"/>
        </w:rPr>
        <w:t xml:space="preserve"> от 10.04.2019 № 14-2/В-260);</w:t>
      </w:r>
    </w:p>
    <w:p w14:paraId="130D36D9"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время вынужденного прогула при незаконном увольнении или отстранении от работы и последующем восстановлении на прежней работе;</w:t>
      </w:r>
    </w:p>
    <w:p w14:paraId="7CFDF194"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период отстранения от работы работника, не прошедшего обязательный медицинский осмотр не по своей вине;</w:t>
      </w:r>
    </w:p>
    <w:p w14:paraId="3529B74C" w14:textId="77777777" w:rsidR="001578D4" w:rsidRPr="00B27423" w:rsidRDefault="001578D4" w:rsidP="001578D4">
      <w:pPr>
        <w:autoSpaceDE w:val="0"/>
        <w:autoSpaceDN w:val="0"/>
        <w:adjustRightInd w:val="0"/>
        <w:ind w:firstLine="709"/>
        <w:jc w:val="both"/>
        <w:rPr>
          <w:sz w:val="20"/>
          <w:szCs w:val="20"/>
        </w:rPr>
      </w:pPr>
      <w:r w:rsidRPr="00B27423">
        <w:rPr>
          <w:sz w:val="20"/>
          <w:szCs w:val="20"/>
        </w:rPr>
        <w:lastRenderedPageBreak/>
        <w:t>– время предоставляемых по просьбе работника отпусков без сохранения заработной платы, не превышающее 14 календарных дней в течение рабочего года;</w:t>
      </w:r>
    </w:p>
    <w:p w14:paraId="1C69B441"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 период </w:t>
      </w:r>
      <w:hyperlink r:id="rId38" w:history="1">
        <w:r w:rsidRPr="00B27423">
          <w:rPr>
            <w:sz w:val="20"/>
            <w:szCs w:val="20"/>
          </w:rPr>
          <w:t>приостановления трудового договора</w:t>
        </w:r>
      </w:hyperlink>
      <w:r w:rsidRPr="00B27423">
        <w:rPr>
          <w:sz w:val="20"/>
          <w:szCs w:val="20"/>
        </w:rPr>
        <w:t>.</w:t>
      </w:r>
    </w:p>
    <w:p w14:paraId="1E34ECB2"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Ежегодный оплачиваемый </w:t>
      </w:r>
      <w:r w:rsidRPr="00B27423">
        <w:rPr>
          <w:b/>
          <w:bCs/>
          <w:sz w:val="20"/>
          <w:szCs w:val="20"/>
        </w:rPr>
        <w:t>отпуск должен быть перенесён на другой срок</w:t>
      </w:r>
      <w:r w:rsidRPr="00B27423">
        <w:rPr>
          <w:sz w:val="20"/>
          <w:szCs w:val="20"/>
        </w:rPr>
        <w:t xml:space="preserve">, определяемый работодателем с учётом пожеланий работника, </w:t>
      </w:r>
      <w:r w:rsidRPr="00B27423">
        <w:rPr>
          <w:sz w:val="20"/>
          <w:szCs w:val="20"/>
        </w:rPr>
        <w:br/>
        <w:t>в случаях:</w:t>
      </w:r>
    </w:p>
    <w:p w14:paraId="6F691C49"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временной нетрудоспособности работника (</w:t>
      </w:r>
      <w:proofErr w:type="spellStart"/>
      <w:r w:rsidRPr="00B27423">
        <w:rPr>
          <w:sz w:val="20"/>
          <w:szCs w:val="20"/>
        </w:rPr>
        <w:fldChar w:fldCharType="begin"/>
      </w:r>
      <w:r w:rsidRPr="00B27423">
        <w:rPr>
          <w:sz w:val="20"/>
          <w:szCs w:val="20"/>
        </w:rPr>
        <w:instrText xml:space="preserve">HYPERLINK https://login.consultant.ru/link/?req=doc&amp;base=RZR&amp;n=474024&amp;dst=100847 </w:instrText>
      </w:r>
      <w:r w:rsidRPr="00B27423">
        <w:rPr>
          <w:sz w:val="20"/>
          <w:szCs w:val="20"/>
        </w:rPr>
      </w:r>
      <w:r w:rsidRPr="00B27423">
        <w:rPr>
          <w:sz w:val="20"/>
          <w:szCs w:val="20"/>
        </w:rPr>
        <w:fldChar w:fldCharType="separate"/>
      </w:r>
      <w:r w:rsidRPr="00B27423">
        <w:rPr>
          <w:sz w:val="20"/>
          <w:szCs w:val="20"/>
        </w:rPr>
        <w:t>абз</w:t>
      </w:r>
      <w:proofErr w:type="spellEnd"/>
      <w:r w:rsidRPr="00B27423">
        <w:rPr>
          <w:sz w:val="20"/>
          <w:szCs w:val="20"/>
        </w:rPr>
        <w:t>. 2 ч. 1 ст. 124</w:t>
      </w:r>
      <w:r w:rsidRPr="00B27423">
        <w:rPr>
          <w:sz w:val="20"/>
          <w:szCs w:val="20"/>
        </w:rPr>
        <w:fldChar w:fldCharType="end"/>
      </w:r>
      <w:r w:rsidRPr="00B27423">
        <w:rPr>
          <w:sz w:val="20"/>
          <w:szCs w:val="20"/>
        </w:rPr>
        <w:t xml:space="preserve"> ТК РФ);</w:t>
      </w:r>
    </w:p>
    <w:p w14:paraId="2E6F227E"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roofErr w:type="spellStart"/>
      <w:r w:rsidRPr="00B27423">
        <w:rPr>
          <w:sz w:val="20"/>
          <w:szCs w:val="20"/>
        </w:rPr>
        <w:fldChar w:fldCharType="begin"/>
      </w:r>
      <w:r w:rsidRPr="00B27423">
        <w:rPr>
          <w:sz w:val="20"/>
          <w:szCs w:val="20"/>
        </w:rPr>
        <w:instrText xml:space="preserve">HYPERLINK https://login.consultant.ru/link/?req=doc&amp;base=RZR&amp;n=474024&amp;dst=628 </w:instrText>
      </w:r>
      <w:r w:rsidRPr="00B27423">
        <w:rPr>
          <w:sz w:val="20"/>
          <w:szCs w:val="20"/>
        </w:rPr>
      </w:r>
      <w:r w:rsidRPr="00B27423">
        <w:rPr>
          <w:sz w:val="20"/>
          <w:szCs w:val="20"/>
        </w:rPr>
        <w:fldChar w:fldCharType="separate"/>
      </w:r>
      <w:r w:rsidRPr="00B27423">
        <w:rPr>
          <w:sz w:val="20"/>
          <w:szCs w:val="20"/>
        </w:rPr>
        <w:t>абз</w:t>
      </w:r>
      <w:proofErr w:type="spellEnd"/>
      <w:r w:rsidRPr="00B27423">
        <w:rPr>
          <w:sz w:val="20"/>
          <w:szCs w:val="20"/>
        </w:rPr>
        <w:t>. 3 ч. 1 ст. 124</w:t>
      </w:r>
      <w:r w:rsidRPr="00B27423">
        <w:rPr>
          <w:sz w:val="20"/>
          <w:szCs w:val="20"/>
        </w:rPr>
        <w:fldChar w:fldCharType="end"/>
      </w:r>
      <w:r w:rsidRPr="00B27423">
        <w:rPr>
          <w:sz w:val="20"/>
          <w:szCs w:val="20"/>
        </w:rPr>
        <w:t xml:space="preserve"> ТК РФ);</w:t>
      </w:r>
    </w:p>
    <w:p w14:paraId="788B0CEB"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в других случаях, предусмотренных трудовым законодательством, локальными нормативными актами (</w:t>
      </w:r>
      <w:proofErr w:type="spellStart"/>
      <w:r w:rsidRPr="00B27423">
        <w:rPr>
          <w:sz w:val="20"/>
          <w:szCs w:val="20"/>
        </w:rPr>
        <w:fldChar w:fldCharType="begin"/>
      </w:r>
      <w:r w:rsidRPr="00B27423">
        <w:rPr>
          <w:sz w:val="20"/>
          <w:szCs w:val="20"/>
        </w:rPr>
        <w:instrText xml:space="preserve">HYPERLINK https://login.consultant.ru/link/?req=doc&amp;base=RZR&amp;n=474024&amp;dst=629 </w:instrText>
      </w:r>
      <w:r w:rsidRPr="00B27423">
        <w:rPr>
          <w:sz w:val="20"/>
          <w:szCs w:val="20"/>
        </w:rPr>
      </w:r>
      <w:r w:rsidRPr="00B27423">
        <w:rPr>
          <w:sz w:val="20"/>
          <w:szCs w:val="20"/>
        </w:rPr>
        <w:fldChar w:fldCharType="separate"/>
      </w:r>
      <w:r w:rsidRPr="00B27423">
        <w:rPr>
          <w:sz w:val="20"/>
          <w:szCs w:val="20"/>
        </w:rPr>
        <w:t>абз</w:t>
      </w:r>
      <w:proofErr w:type="spellEnd"/>
      <w:r w:rsidRPr="00B27423">
        <w:rPr>
          <w:sz w:val="20"/>
          <w:szCs w:val="20"/>
        </w:rPr>
        <w:t>. 4 ч. 1 ст. 124</w:t>
      </w:r>
      <w:r w:rsidRPr="00B27423">
        <w:rPr>
          <w:sz w:val="20"/>
          <w:szCs w:val="20"/>
        </w:rPr>
        <w:fldChar w:fldCharType="end"/>
      </w:r>
      <w:r w:rsidRPr="00B27423">
        <w:rPr>
          <w:sz w:val="20"/>
          <w:szCs w:val="20"/>
        </w:rPr>
        <w:t xml:space="preserve"> ТК РФ).</w:t>
      </w:r>
    </w:p>
    <w:p w14:paraId="097B88B6"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В соответствии со ст. 125 ТК РФ отзыв работника из отпуска допускается </w:t>
      </w:r>
      <w:r w:rsidRPr="00B27423">
        <w:rPr>
          <w:b/>
          <w:bCs/>
          <w:sz w:val="20"/>
          <w:szCs w:val="20"/>
        </w:rPr>
        <w:t>только с его согласия</w:t>
      </w:r>
      <w:r w:rsidRPr="00B27423">
        <w:rPr>
          <w:sz w:val="20"/>
          <w:szCs w:val="20"/>
        </w:rPr>
        <w:t xml:space="preserve">, неиспользованная часть отпуска </w:t>
      </w:r>
      <w:r w:rsidRPr="00B27423">
        <w:rPr>
          <w:b/>
          <w:bCs/>
          <w:sz w:val="20"/>
          <w:szCs w:val="20"/>
        </w:rPr>
        <w:t>должна быть предоставлена по выбору работника в удобное для него время</w:t>
      </w:r>
      <w:r w:rsidRPr="00B27423">
        <w:rPr>
          <w:sz w:val="20"/>
          <w:szCs w:val="20"/>
        </w:rPr>
        <w:t xml:space="preserve"> в течение текущего рабочего года или присоединена к отпуску за следующий рабочий год.</w:t>
      </w:r>
    </w:p>
    <w:p w14:paraId="633872F9"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Не допускается отзыв из отпуска:</w:t>
      </w:r>
    </w:p>
    <w:p w14:paraId="079FB7E4"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работников в возрасте до восемнадцати лет;</w:t>
      </w:r>
    </w:p>
    <w:p w14:paraId="155E5BDB"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беременных женщин;</w:t>
      </w:r>
    </w:p>
    <w:p w14:paraId="5FF6929C"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работников, занятых на работах с вредными и (или) опасными условиями труда.</w:t>
      </w:r>
    </w:p>
    <w:p w14:paraId="11635167"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В </w:t>
      </w:r>
      <w:r w:rsidRPr="00B27423">
        <w:rPr>
          <w:b/>
          <w:bCs/>
          <w:sz w:val="20"/>
          <w:szCs w:val="20"/>
        </w:rPr>
        <w:t xml:space="preserve">исключительных случаях </w:t>
      </w:r>
      <w:r w:rsidRPr="00B27423">
        <w:rPr>
          <w:sz w:val="20"/>
          <w:szCs w:val="20"/>
        </w:rPr>
        <w:t xml:space="preserve">(законодательно не установлены),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w:t>
      </w:r>
      <w:r w:rsidRPr="00B27423">
        <w:rPr>
          <w:b/>
          <w:bCs/>
          <w:sz w:val="20"/>
          <w:szCs w:val="20"/>
        </w:rPr>
        <w:t>с согласия работника</w:t>
      </w:r>
      <w:r w:rsidRPr="00B27423">
        <w:rPr>
          <w:sz w:val="20"/>
          <w:szCs w:val="20"/>
        </w:rPr>
        <w:t xml:space="preserve"> отпуск </w:t>
      </w:r>
      <w:r w:rsidRPr="00B27423">
        <w:rPr>
          <w:b/>
          <w:bCs/>
          <w:sz w:val="20"/>
          <w:szCs w:val="20"/>
        </w:rPr>
        <w:t>может быть перенесен на следующий рабочий год</w:t>
      </w:r>
      <w:r w:rsidRPr="00B27423">
        <w:rPr>
          <w:sz w:val="20"/>
          <w:szCs w:val="20"/>
        </w:rPr>
        <w:t xml:space="preserve">, но в этом случае отпуск должен быть использован не позднее 12 месяцев после окончания того рабочего года, за который он предоставляется. Это следует из </w:t>
      </w:r>
      <w:hyperlink r:id="rId39" w:history="1">
        <w:r w:rsidRPr="00B27423">
          <w:rPr>
            <w:sz w:val="20"/>
            <w:szCs w:val="20"/>
          </w:rPr>
          <w:t>ч. 3 ст. 124</w:t>
        </w:r>
      </w:hyperlink>
      <w:r w:rsidRPr="00B27423">
        <w:rPr>
          <w:sz w:val="20"/>
          <w:szCs w:val="20"/>
        </w:rPr>
        <w:t xml:space="preserve"> ТК РФ.</w:t>
      </w:r>
    </w:p>
    <w:p w14:paraId="2A369105"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Кроме того, если работнику </w:t>
      </w:r>
      <w:r w:rsidRPr="00B27423">
        <w:rPr>
          <w:b/>
          <w:bCs/>
          <w:sz w:val="20"/>
          <w:szCs w:val="20"/>
        </w:rPr>
        <w:t xml:space="preserve">своевременно не была произведена </w:t>
      </w:r>
      <w:hyperlink r:id="rId40" w:history="1">
        <w:r w:rsidRPr="00B27423">
          <w:rPr>
            <w:b/>
            <w:bCs/>
            <w:sz w:val="20"/>
            <w:szCs w:val="20"/>
          </w:rPr>
          <w:t>оплата</w:t>
        </w:r>
      </w:hyperlink>
      <w:r w:rsidRPr="00B27423">
        <w:rPr>
          <w:b/>
          <w:bCs/>
          <w:sz w:val="20"/>
          <w:szCs w:val="20"/>
        </w:rPr>
        <w:t xml:space="preserve"> за время ежегодного оплачиваемого отпуска либо работник был предупреждён о времени начала этого отпуска позднее чем за две недели до его начала</w:t>
      </w:r>
      <w:r w:rsidRPr="00B27423">
        <w:rPr>
          <w:sz w:val="20"/>
          <w:szCs w:val="20"/>
        </w:rPr>
        <w:t xml:space="preserve">, то работодатель по письменному заявлению работника обязан перенести ежегодный оплачиваемый отпуск на другой срок, согласованный </w:t>
      </w:r>
      <w:r w:rsidRPr="00B27423">
        <w:rPr>
          <w:sz w:val="20"/>
          <w:szCs w:val="20"/>
        </w:rPr>
        <w:br/>
        <w:t>с работником (</w:t>
      </w:r>
      <w:hyperlink r:id="rId41" w:history="1">
        <w:r w:rsidRPr="00B27423">
          <w:rPr>
            <w:sz w:val="20"/>
            <w:szCs w:val="20"/>
          </w:rPr>
          <w:t>ч. 2 ст. 124</w:t>
        </w:r>
      </w:hyperlink>
      <w:r w:rsidRPr="00B27423">
        <w:rPr>
          <w:sz w:val="20"/>
          <w:szCs w:val="20"/>
        </w:rPr>
        <w:t xml:space="preserve"> ТК РФ).</w:t>
      </w:r>
    </w:p>
    <w:p w14:paraId="0A6633ED"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При увольнении работнику выплачивается денежная </w:t>
      </w:r>
      <w:hyperlink r:id="rId42" w:history="1">
        <w:r w:rsidRPr="00B27423">
          <w:rPr>
            <w:sz w:val="20"/>
            <w:szCs w:val="20"/>
          </w:rPr>
          <w:t>компенсация</w:t>
        </w:r>
      </w:hyperlink>
      <w:r w:rsidRPr="00B27423">
        <w:rPr>
          <w:sz w:val="20"/>
          <w:szCs w:val="20"/>
        </w:rPr>
        <w:t xml:space="preserve"> за все неиспользованные отпуска (ст. 127 ТК РФ).</w:t>
      </w:r>
    </w:p>
    <w:p w14:paraId="60BA7B14"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Запрещается непредоставление ежегодного оплачиваемого отпуска </w:t>
      </w:r>
      <w:r w:rsidRPr="00B27423">
        <w:rPr>
          <w:sz w:val="20"/>
          <w:szCs w:val="20"/>
        </w:rPr>
        <w:br/>
      </w:r>
      <w:r w:rsidRPr="00B27423">
        <w:rPr>
          <w:b/>
          <w:bCs/>
          <w:sz w:val="20"/>
          <w:szCs w:val="20"/>
        </w:rPr>
        <w:t>в течение двух лет подряд</w:t>
      </w:r>
      <w:r w:rsidRPr="00B27423">
        <w:rPr>
          <w:sz w:val="20"/>
          <w:szCs w:val="20"/>
        </w:rPr>
        <w:t>, а также непредоставление его работникам в возрасте до 18 лет и работникам, занятым на работах с вредными и (или) опасными условиями труда (</w:t>
      </w:r>
      <w:hyperlink r:id="rId43" w:history="1">
        <w:r w:rsidRPr="00B27423">
          <w:rPr>
            <w:sz w:val="20"/>
            <w:szCs w:val="20"/>
          </w:rPr>
          <w:t>ч. 4 ст. 124</w:t>
        </w:r>
      </w:hyperlink>
      <w:r w:rsidRPr="00B27423">
        <w:rPr>
          <w:sz w:val="20"/>
          <w:szCs w:val="20"/>
        </w:rPr>
        <w:t xml:space="preserve"> ТК РФ). За нарушение данного требования возможно привлечение к административной ответственности по </w:t>
      </w:r>
      <w:hyperlink r:id="rId44" w:history="1">
        <w:r w:rsidRPr="00B27423">
          <w:rPr>
            <w:sz w:val="20"/>
            <w:szCs w:val="20"/>
          </w:rPr>
          <w:t>ч. 1 ст. 5.27</w:t>
        </w:r>
      </w:hyperlink>
      <w:r w:rsidRPr="00B27423">
        <w:rPr>
          <w:sz w:val="20"/>
          <w:szCs w:val="20"/>
        </w:rPr>
        <w:t xml:space="preserve"> </w:t>
      </w:r>
      <w:r w:rsidRPr="00B27423">
        <w:rPr>
          <w:sz w:val="20"/>
          <w:szCs w:val="20"/>
        </w:rPr>
        <w:lastRenderedPageBreak/>
        <w:t xml:space="preserve">КоАП РФ, а при повторном совершении аналогичного правонарушения – по </w:t>
      </w:r>
      <w:hyperlink r:id="rId45" w:history="1">
        <w:r w:rsidRPr="00B27423">
          <w:rPr>
            <w:sz w:val="20"/>
            <w:szCs w:val="20"/>
          </w:rPr>
          <w:t>ч. 2 ст. 5.27</w:t>
        </w:r>
      </w:hyperlink>
      <w:r w:rsidRPr="00B27423">
        <w:rPr>
          <w:sz w:val="20"/>
          <w:szCs w:val="20"/>
        </w:rPr>
        <w:t xml:space="preserve"> КоАП РФ.</w:t>
      </w:r>
    </w:p>
    <w:p w14:paraId="6D109A62" w14:textId="77777777" w:rsidR="001578D4" w:rsidRPr="00B27423" w:rsidRDefault="001578D4" w:rsidP="001578D4">
      <w:pPr>
        <w:ind w:firstLine="709"/>
        <w:jc w:val="both"/>
        <w:rPr>
          <w:sz w:val="20"/>
          <w:szCs w:val="20"/>
        </w:rPr>
      </w:pPr>
    </w:p>
    <w:p w14:paraId="30FFA5ED" w14:textId="77777777" w:rsidR="001578D4" w:rsidRPr="00B27423" w:rsidRDefault="001578D4" w:rsidP="001578D4">
      <w:pPr>
        <w:autoSpaceDE w:val="0"/>
        <w:autoSpaceDN w:val="0"/>
        <w:adjustRightInd w:val="0"/>
        <w:ind w:firstLine="709"/>
        <w:jc w:val="both"/>
        <w:rPr>
          <w:b/>
          <w:bCs/>
          <w:sz w:val="20"/>
          <w:szCs w:val="20"/>
        </w:rPr>
      </w:pPr>
      <w:r w:rsidRPr="00B27423">
        <w:rPr>
          <w:b/>
          <w:bCs/>
          <w:sz w:val="20"/>
          <w:szCs w:val="20"/>
        </w:rPr>
        <w:t xml:space="preserve">Важно! </w:t>
      </w:r>
    </w:p>
    <w:p w14:paraId="5A8D468B"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С 1 сентября 2024г. применяется </w:t>
      </w:r>
      <w:hyperlink r:id="rId46" w:history="1">
        <w:r w:rsidRPr="00B27423">
          <w:rPr>
            <w:sz w:val="20"/>
            <w:szCs w:val="20"/>
          </w:rPr>
          <w:t>Постановление</w:t>
        </w:r>
      </w:hyperlink>
      <w:r w:rsidRPr="00B27423">
        <w:rPr>
          <w:sz w:val="20"/>
          <w:szCs w:val="20"/>
        </w:rPr>
        <w:t xml:space="preserve"> Правительства РФ от 03.04.2024 № 415 «О ежегодных основных удлинённых оплачиваемых отпусках». Постановление действует по 31 августа 2029 г.</w:t>
      </w:r>
    </w:p>
    <w:p w14:paraId="78D82D57" w14:textId="77777777" w:rsidR="001578D4" w:rsidRPr="00B27423" w:rsidRDefault="001578D4" w:rsidP="001578D4">
      <w:pPr>
        <w:autoSpaceDE w:val="0"/>
        <w:autoSpaceDN w:val="0"/>
        <w:adjustRightInd w:val="0"/>
        <w:ind w:firstLine="709"/>
        <w:jc w:val="both"/>
        <w:rPr>
          <w:sz w:val="20"/>
          <w:szCs w:val="20"/>
        </w:rPr>
      </w:pPr>
      <w:r w:rsidRPr="00B27423">
        <w:rPr>
          <w:sz w:val="20"/>
          <w:szCs w:val="20"/>
        </w:rPr>
        <w:t xml:space="preserve">Действие настоящего Постановления в части </w:t>
      </w:r>
      <w:r w:rsidRPr="00B27423">
        <w:rPr>
          <w:b/>
          <w:bCs/>
          <w:sz w:val="20"/>
          <w:szCs w:val="20"/>
        </w:rPr>
        <w:t>должности советника директора по воспитанию и взаимодействию с детскими общественными объединениями</w:t>
      </w:r>
      <w:r w:rsidRPr="00B27423">
        <w:rPr>
          <w:sz w:val="20"/>
          <w:szCs w:val="20"/>
        </w:rPr>
        <w:t xml:space="preserve"> распространяется на правоотношения, возникшие со дня вступления в силу Постановления Правительства РФ от 21 февраля 2022 г. </w:t>
      </w:r>
      <w:r w:rsidRPr="00B27423">
        <w:rPr>
          <w:sz w:val="20"/>
          <w:szCs w:val="20"/>
        </w:rPr>
        <w:br/>
        <w:t xml:space="preserve">№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 </w:t>
      </w:r>
      <w:hyperlink r:id="rId47" w:history="1">
        <w:r w:rsidRPr="00B27423">
          <w:rPr>
            <w:b/>
            <w:bCs/>
            <w:sz w:val="20"/>
            <w:szCs w:val="20"/>
          </w:rPr>
          <w:t>02.03.2022</w:t>
        </w:r>
      </w:hyperlink>
      <w:r w:rsidRPr="00B27423">
        <w:rPr>
          <w:sz w:val="20"/>
          <w:szCs w:val="20"/>
        </w:rPr>
        <w:t>.</w:t>
      </w:r>
    </w:p>
    <w:p w14:paraId="6F1D7FD0" w14:textId="77777777" w:rsidR="001578D4" w:rsidRPr="00B27423" w:rsidRDefault="001578D4" w:rsidP="00BF3F7C">
      <w:pPr>
        <w:widowControl w:val="0"/>
        <w:autoSpaceDE w:val="0"/>
        <w:autoSpaceDN w:val="0"/>
        <w:adjustRightInd w:val="0"/>
        <w:jc w:val="center"/>
        <w:rPr>
          <w:bCs/>
          <w:sz w:val="16"/>
          <w:szCs w:val="16"/>
        </w:rPr>
      </w:pPr>
    </w:p>
    <w:p w14:paraId="4E108C1F" w14:textId="77777777" w:rsidR="001578D4" w:rsidRDefault="001578D4" w:rsidP="00BF3F7C">
      <w:pPr>
        <w:widowControl w:val="0"/>
        <w:autoSpaceDE w:val="0"/>
        <w:autoSpaceDN w:val="0"/>
        <w:adjustRightInd w:val="0"/>
        <w:jc w:val="center"/>
        <w:rPr>
          <w:bCs/>
          <w:sz w:val="16"/>
          <w:szCs w:val="16"/>
        </w:rPr>
      </w:pPr>
    </w:p>
    <w:p w14:paraId="024EC736" w14:textId="77777777" w:rsidR="001578D4" w:rsidRDefault="001578D4" w:rsidP="00BF3F7C">
      <w:pPr>
        <w:widowControl w:val="0"/>
        <w:autoSpaceDE w:val="0"/>
        <w:autoSpaceDN w:val="0"/>
        <w:adjustRightInd w:val="0"/>
        <w:jc w:val="center"/>
        <w:rPr>
          <w:bCs/>
          <w:sz w:val="16"/>
          <w:szCs w:val="16"/>
        </w:rPr>
      </w:pPr>
    </w:p>
    <w:p w14:paraId="7B571370" w14:textId="77777777" w:rsidR="001578D4" w:rsidRDefault="001578D4" w:rsidP="00BF3F7C">
      <w:pPr>
        <w:widowControl w:val="0"/>
        <w:autoSpaceDE w:val="0"/>
        <w:autoSpaceDN w:val="0"/>
        <w:adjustRightInd w:val="0"/>
        <w:jc w:val="center"/>
        <w:rPr>
          <w:bCs/>
          <w:sz w:val="16"/>
          <w:szCs w:val="16"/>
        </w:rPr>
      </w:pPr>
    </w:p>
    <w:p w14:paraId="2F26A35D" w14:textId="77777777" w:rsidR="001578D4" w:rsidRDefault="001578D4" w:rsidP="00BF3F7C">
      <w:pPr>
        <w:widowControl w:val="0"/>
        <w:autoSpaceDE w:val="0"/>
        <w:autoSpaceDN w:val="0"/>
        <w:adjustRightInd w:val="0"/>
        <w:jc w:val="center"/>
        <w:rPr>
          <w:bCs/>
          <w:sz w:val="16"/>
          <w:szCs w:val="16"/>
        </w:rPr>
      </w:pPr>
    </w:p>
    <w:p w14:paraId="173A621A" w14:textId="77777777" w:rsidR="001578D4" w:rsidRDefault="001578D4" w:rsidP="00BF3F7C">
      <w:pPr>
        <w:widowControl w:val="0"/>
        <w:autoSpaceDE w:val="0"/>
        <w:autoSpaceDN w:val="0"/>
        <w:adjustRightInd w:val="0"/>
        <w:jc w:val="center"/>
        <w:rPr>
          <w:bCs/>
          <w:sz w:val="16"/>
          <w:szCs w:val="16"/>
        </w:rPr>
      </w:pPr>
    </w:p>
    <w:p w14:paraId="5B969DCD" w14:textId="77777777" w:rsidR="001578D4" w:rsidRDefault="001578D4" w:rsidP="00BF3F7C">
      <w:pPr>
        <w:widowControl w:val="0"/>
        <w:autoSpaceDE w:val="0"/>
        <w:autoSpaceDN w:val="0"/>
        <w:adjustRightInd w:val="0"/>
        <w:jc w:val="center"/>
        <w:rPr>
          <w:bCs/>
          <w:sz w:val="16"/>
          <w:szCs w:val="16"/>
        </w:rPr>
      </w:pPr>
    </w:p>
    <w:p w14:paraId="3371F351" w14:textId="77777777" w:rsidR="001578D4" w:rsidRDefault="001578D4" w:rsidP="00BF3F7C">
      <w:pPr>
        <w:widowControl w:val="0"/>
        <w:autoSpaceDE w:val="0"/>
        <w:autoSpaceDN w:val="0"/>
        <w:adjustRightInd w:val="0"/>
        <w:jc w:val="center"/>
        <w:rPr>
          <w:bCs/>
          <w:sz w:val="16"/>
          <w:szCs w:val="16"/>
        </w:rPr>
      </w:pPr>
    </w:p>
    <w:p w14:paraId="792D86AB" w14:textId="77777777" w:rsidR="001578D4" w:rsidRDefault="001578D4" w:rsidP="00BF3F7C">
      <w:pPr>
        <w:widowControl w:val="0"/>
        <w:autoSpaceDE w:val="0"/>
        <w:autoSpaceDN w:val="0"/>
        <w:adjustRightInd w:val="0"/>
        <w:jc w:val="center"/>
        <w:rPr>
          <w:bCs/>
          <w:sz w:val="16"/>
          <w:szCs w:val="16"/>
        </w:rPr>
      </w:pPr>
    </w:p>
    <w:p w14:paraId="6BD03774" w14:textId="77777777" w:rsidR="001578D4" w:rsidRDefault="001578D4" w:rsidP="00BF3F7C">
      <w:pPr>
        <w:widowControl w:val="0"/>
        <w:autoSpaceDE w:val="0"/>
        <w:autoSpaceDN w:val="0"/>
        <w:adjustRightInd w:val="0"/>
        <w:jc w:val="center"/>
        <w:rPr>
          <w:bCs/>
          <w:sz w:val="16"/>
          <w:szCs w:val="16"/>
        </w:rPr>
      </w:pPr>
    </w:p>
    <w:p w14:paraId="5C3693C9" w14:textId="77777777" w:rsidR="001578D4" w:rsidRDefault="001578D4" w:rsidP="00BF3F7C">
      <w:pPr>
        <w:widowControl w:val="0"/>
        <w:autoSpaceDE w:val="0"/>
        <w:autoSpaceDN w:val="0"/>
        <w:adjustRightInd w:val="0"/>
        <w:jc w:val="center"/>
        <w:rPr>
          <w:bCs/>
          <w:sz w:val="16"/>
          <w:szCs w:val="16"/>
        </w:rPr>
      </w:pPr>
    </w:p>
    <w:p w14:paraId="3B4D51D3" w14:textId="77777777" w:rsidR="001578D4" w:rsidRDefault="001578D4" w:rsidP="00BF3F7C">
      <w:pPr>
        <w:widowControl w:val="0"/>
        <w:autoSpaceDE w:val="0"/>
        <w:autoSpaceDN w:val="0"/>
        <w:adjustRightInd w:val="0"/>
        <w:jc w:val="center"/>
        <w:rPr>
          <w:bCs/>
          <w:sz w:val="16"/>
          <w:szCs w:val="16"/>
        </w:rPr>
      </w:pPr>
    </w:p>
    <w:p w14:paraId="262BD4DF" w14:textId="77777777" w:rsidR="001578D4" w:rsidRDefault="001578D4" w:rsidP="00BF3F7C">
      <w:pPr>
        <w:widowControl w:val="0"/>
        <w:autoSpaceDE w:val="0"/>
        <w:autoSpaceDN w:val="0"/>
        <w:adjustRightInd w:val="0"/>
        <w:jc w:val="center"/>
        <w:rPr>
          <w:bCs/>
          <w:sz w:val="16"/>
          <w:szCs w:val="16"/>
        </w:rPr>
      </w:pPr>
    </w:p>
    <w:p w14:paraId="56E25D4F" w14:textId="77777777" w:rsidR="001578D4" w:rsidRDefault="001578D4" w:rsidP="00BF3F7C">
      <w:pPr>
        <w:widowControl w:val="0"/>
        <w:autoSpaceDE w:val="0"/>
        <w:autoSpaceDN w:val="0"/>
        <w:adjustRightInd w:val="0"/>
        <w:jc w:val="center"/>
        <w:rPr>
          <w:bCs/>
          <w:sz w:val="16"/>
          <w:szCs w:val="16"/>
        </w:rPr>
      </w:pPr>
    </w:p>
    <w:p w14:paraId="584CA168" w14:textId="77777777" w:rsidR="001578D4" w:rsidRDefault="001578D4" w:rsidP="00BF3F7C">
      <w:pPr>
        <w:widowControl w:val="0"/>
        <w:autoSpaceDE w:val="0"/>
        <w:autoSpaceDN w:val="0"/>
        <w:adjustRightInd w:val="0"/>
        <w:jc w:val="center"/>
        <w:rPr>
          <w:bCs/>
          <w:sz w:val="16"/>
          <w:szCs w:val="16"/>
        </w:rPr>
      </w:pPr>
    </w:p>
    <w:p w14:paraId="324269B6" w14:textId="77777777" w:rsidR="001578D4" w:rsidRDefault="001578D4" w:rsidP="00BF3F7C">
      <w:pPr>
        <w:widowControl w:val="0"/>
        <w:autoSpaceDE w:val="0"/>
        <w:autoSpaceDN w:val="0"/>
        <w:adjustRightInd w:val="0"/>
        <w:jc w:val="center"/>
        <w:rPr>
          <w:bCs/>
          <w:sz w:val="16"/>
          <w:szCs w:val="16"/>
        </w:rPr>
      </w:pPr>
    </w:p>
    <w:p w14:paraId="413F05BB" w14:textId="77777777" w:rsidR="001578D4" w:rsidRDefault="001578D4" w:rsidP="00BF3F7C">
      <w:pPr>
        <w:widowControl w:val="0"/>
        <w:autoSpaceDE w:val="0"/>
        <w:autoSpaceDN w:val="0"/>
        <w:adjustRightInd w:val="0"/>
        <w:jc w:val="center"/>
        <w:rPr>
          <w:bCs/>
          <w:sz w:val="16"/>
          <w:szCs w:val="16"/>
        </w:rPr>
      </w:pPr>
    </w:p>
    <w:p w14:paraId="03750E32" w14:textId="77777777" w:rsidR="001578D4" w:rsidRDefault="001578D4" w:rsidP="00BF3F7C">
      <w:pPr>
        <w:widowControl w:val="0"/>
        <w:autoSpaceDE w:val="0"/>
        <w:autoSpaceDN w:val="0"/>
        <w:adjustRightInd w:val="0"/>
        <w:jc w:val="center"/>
        <w:rPr>
          <w:bCs/>
          <w:sz w:val="16"/>
          <w:szCs w:val="16"/>
        </w:rPr>
      </w:pPr>
    </w:p>
    <w:p w14:paraId="05556C60" w14:textId="77777777" w:rsidR="001578D4" w:rsidRDefault="001578D4" w:rsidP="00BF3F7C">
      <w:pPr>
        <w:widowControl w:val="0"/>
        <w:autoSpaceDE w:val="0"/>
        <w:autoSpaceDN w:val="0"/>
        <w:adjustRightInd w:val="0"/>
        <w:jc w:val="center"/>
        <w:rPr>
          <w:bCs/>
          <w:sz w:val="16"/>
          <w:szCs w:val="16"/>
        </w:rPr>
      </w:pPr>
    </w:p>
    <w:p w14:paraId="4CAA27E3" w14:textId="77777777" w:rsidR="001578D4" w:rsidRDefault="001578D4" w:rsidP="00BF3F7C">
      <w:pPr>
        <w:widowControl w:val="0"/>
        <w:autoSpaceDE w:val="0"/>
        <w:autoSpaceDN w:val="0"/>
        <w:adjustRightInd w:val="0"/>
        <w:jc w:val="center"/>
        <w:rPr>
          <w:bCs/>
          <w:sz w:val="16"/>
          <w:szCs w:val="16"/>
        </w:rPr>
      </w:pPr>
    </w:p>
    <w:p w14:paraId="58C48F06" w14:textId="77777777" w:rsidR="001578D4" w:rsidRDefault="001578D4" w:rsidP="00BF3F7C">
      <w:pPr>
        <w:widowControl w:val="0"/>
        <w:autoSpaceDE w:val="0"/>
        <w:autoSpaceDN w:val="0"/>
        <w:adjustRightInd w:val="0"/>
        <w:jc w:val="center"/>
        <w:rPr>
          <w:bCs/>
          <w:sz w:val="16"/>
          <w:szCs w:val="16"/>
        </w:rPr>
      </w:pPr>
    </w:p>
    <w:p w14:paraId="7E2DED8C" w14:textId="77777777" w:rsidR="001578D4" w:rsidRDefault="001578D4" w:rsidP="00BF3F7C">
      <w:pPr>
        <w:widowControl w:val="0"/>
        <w:autoSpaceDE w:val="0"/>
        <w:autoSpaceDN w:val="0"/>
        <w:adjustRightInd w:val="0"/>
        <w:jc w:val="center"/>
        <w:rPr>
          <w:bCs/>
          <w:sz w:val="16"/>
          <w:szCs w:val="16"/>
        </w:rPr>
      </w:pPr>
    </w:p>
    <w:p w14:paraId="508EA617" w14:textId="77777777" w:rsidR="001578D4" w:rsidRDefault="001578D4" w:rsidP="00BF3F7C">
      <w:pPr>
        <w:widowControl w:val="0"/>
        <w:autoSpaceDE w:val="0"/>
        <w:autoSpaceDN w:val="0"/>
        <w:adjustRightInd w:val="0"/>
        <w:jc w:val="center"/>
        <w:rPr>
          <w:bCs/>
          <w:sz w:val="16"/>
          <w:szCs w:val="16"/>
        </w:rPr>
      </w:pPr>
    </w:p>
    <w:p w14:paraId="47C78B76" w14:textId="77777777" w:rsidR="001578D4" w:rsidRDefault="001578D4" w:rsidP="00BF3F7C">
      <w:pPr>
        <w:widowControl w:val="0"/>
        <w:autoSpaceDE w:val="0"/>
        <w:autoSpaceDN w:val="0"/>
        <w:adjustRightInd w:val="0"/>
        <w:jc w:val="center"/>
        <w:rPr>
          <w:bCs/>
          <w:sz w:val="16"/>
          <w:szCs w:val="16"/>
        </w:rPr>
      </w:pPr>
    </w:p>
    <w:p w14:paraId="620D81A7" w14:textId="77777777" w:rsidR="001578D4" w:rsidRDefault="001578D4" w:rsidP="00BF3F7C">
      <w:pPr>
        <w:widowControl w:val="0"/>
        <w:autoSpaceDE w:val="0"/>
        <w:autoSpaceDN w:val="0"/>
        <w:adjustRightInd w:val="0"/>
        <w:jc w:val="center"/>
        <w:rPr>
          <w:bCs/>
          <w:sz w:val="16"/>
          <w:szCs w:val="16"/>
        </w:rPr>
      </w:pPr>
    </w:p>
    <w:p w14:paraId="4F4CA41B" w14:textId="77777777" w:rsidR="001578D4" w:rsidRDefault="001578D4" w:rsidP="00BF3F7C">
      <w:pPr>
        <w:widowControl w:val="0"/>
        <w:autoSpaceDE w:val="0"/>
        <w:autoSpaceDN w:val="0"/>
        <w:adjustRightInd w:val="0"/>
        <w:jc w:val="center"/>
        <w:rPr>
          <w:bCs/>
          <w:sz w:val="16"/>
          <w:szCs w:val="16"/>
        </w:rPr>
      </w:pPr>
    </w:p>
    <w:p w14:paraId="2A281D35" w14:textId="77777777" w:rsidR="001578D4" w:rsidRDefault="001578D4" w:rsidP="00BF3F7C">
      <w:pPr>
        <w:widowControl w:val="0"/>
        <w:autoSpaceDE w:val="0"/>
        <w:autoSpaceDN w:val="0"/>
        <w:adjustRightInd w:val="0"/>
        <w:jc w:val="center"/>
        <w:rPr>
          <w:bCs/>
          <w:sz w:val="16"/>
          <w:szCs w:val="16"/>
        </w:rPr>
      </w:pPr>
    </w:p>
    <w:p w14:paraId="5D947D56" w14:textId="77777777" w:rsidR="001578D4" w:rsidRDefault="001578D4" w:rsidP="00BF3F7C">
      <w:pPr>
        <w:widowControl w:val="0"/>
        <w:autoSpaceDE w:val="0"/>
        <w:autoSpaceDN w:val="0"/>
        <w:adjustRightInd w:val="0"/>
        <w:jc w:val="center"/>
        <w:rPr>
          <w:bCs/>
          <w:sz w:val="16"/>
          <w:szCs w:val="16"/>
        </w:rPr>
      </w:pPr>
    </w:p>
    <w:p w14:paraId="223CE678" w14:textId="77777777" w:rsidR="001578D4" w:rsidRDefault="001578D4" w:rsidP="00BF3F7C">
      <w:pPr>
        <w:widowControl w:val="0"/>
        <w:autoSpaceDE w:val="0"/>
        <w:autoSpaceDN w:val="0"/>
        <w:adjustRightInd w:val="0"/>
        <w:jc w:val="center"/>
        <w:rPr>
          <w:bCs/>
          <w:sz w:val="16"/>
          <w:szCs w:val="16"/>
        </w:rPr>
      </w:pPr>
    </w:p>
    <w:p w14:paraId="748B902F" w14:textId="77777777" w:rsidR="001578D4" w:rsidRDefault="001578D4" w:rsidP="00BF3F7C">
      <w:pPr>
        <w:widowControl w:val="0"/>
        <w:autoSpaceDE w:val="0"/>
        <w:autoSpaceDN w:val="0"/>
        <w:adjustRightInd w:val="0"/>
        <w:jc w:val="center"/>
        <w:rPr>
          <w:bCs/>
          <w:sz w:val="16"/>
          <w:szCs w:val="16"/>
        </w:rPr>
      </w:pPr>
    </w:p>
    <w:p w14:paraId="62C94870" w14:textId="77777777" w:rsidR="001578D4" w:rsidRDefault="001578D4" w:rsidP="00BF3F7C">
      <w:pPr>
        <w:widowControl w:val="0"/>
        <w:autoSpaceDE w:val="0"/>
        <w:autoSpaceDN w:val="0"/>
        <w:adjustRightInd w:val="0"/>
        <w:jc w:val="center"/>
        <w:rPr>
          <w:bCs/>
          <w:sz w:val="16"/>
          <w:szCs w:val="16"/>
        </w:rPr>
      </w:pPr>
    </w:p>
    <w:p w14:paraId="3DC0879A" w14:textId="77777777" w:rsidR="001578D4" w:rsidRDefault="001578D4" w:rsidP="00BF3F7C">
      <w:pPr>
        <w:widowControl w:val="0"/>
        <w:autoSpaceDE w:val="0"/>
        <w:autoSpaceDN w:val="0"/>
        <w:adjustRightInd w:val="0"/>
        <w:jc w:val="center"/>
        <w:rPr>
          <w:bCs/>
          <w:sz w:val="16"/>
          <w:szCs w:val="16"/>
        </w:rPr>
      </w:pPr>
    </w:p>
    <w:p w14:paraId="25B0E364" w14:textId="77777777" w:rsidR="001578D4" w:rsidRDefault="001578D4" w:rsidP="00BF3F7C">
      <w:pPr>
        <w:widowControl w:val="0"/>
        <w:autoSpaceDE w:val="0"/>
        <w:autoSpaceDN w:val="0"/>
        <w:adjustRightInd w:val="0"/>
        <w:jc w:val="center"/>
        <w:rPr>
          <w:bCs/>
          <w:sz w:val="16"/>
          <w:szCs w:val="16"/>
        </w:rPr>
      </w:pPr>
    </w:p>
    <w:p w14:paraId="2008F7D7" w14:textId="77777777" w:rsidR="001578D4" w:rsidRDefault="001578D4" w:rsidP="00BF3F7C">
      <w:pPr>
        <w:widowControl w:val="0"/>
        <w:autoSpaceDE w:val="0"/>
        <w:autoSpaceDN w:val="0"/>
        <w:adjustRightInd w:val="0"/>
        <w:jc w:val="center"/>
        <w:rPr>
          <w:bCs/>
          <w:sz w:val="16"/>
          <w:szCs w:val="16"/>
        </w:rPr>
      </w:pPr>
    </w:p>
    <w:p w14:paraId="38BA9A40" w14:textId="77777777" w:rsidR="001578D4" w:rsidRDefault="001578D4" w:rsidP="00BF3F7C">
      <w:pPr>
        <w:widowControl w:val="0"/>
        <w:autoSpaceDE w:val="0"/>
        <w:autoSpaceDN w:val="0"/>
        <w:adjustRightInd w:val="0"/>
        <w:jc w:val="center"/>
        <w:rPr>
          <w:bCs/>
          <w:sz w:val="16"/>
          <w:szCs w:val="16"/>
        </w:rPr>
      </w:pPr>
    </w:p>
    <w:p w14:paraId="7C434EBD" w14:textId="77777777" w:rsidR="001578D4" w:rsidRDefault="001578D4" w:rsidP="00BF3F7C">
      <w:pPr>
        <w:widowControl w:val="0"/>
        <w:autoSpaceDE w:val="0"/>
        <w:autoSpaceDN w:val="0"/>
        <w:adjustRightInd w:val="0"/>
        <w:jc w:val="center"/>
        <w:rPr>
          <w:bCs/>
          <w:sz w:val="16"/>
          <w:szCs w:val="16"/>
        </w:rPr>
      </w:pPr>
    </w:p>
    <w:p w14:paraId="0D8BE651" w14:textId="77777777" w:rsidR="001578D4" w:rsidRDefault="001578D4" w:rsidP="00BF3F7C">
      <w:pPr>
        <w:widowControl w:val="0"/>
        <w:autoSpaceDE w:val="0"/>
        <w:autoSpaceDN w:val="0"/>
        <w:adjustRightInd w:val="0"/>
        <w:jc w:val="center"/>
        <w:rPr>
          <w:bCs/>
          <w:sz w:val="16"/>
          <w:szCs w:val="16"/>
        </w:rPr>
      </w:pPr>
    </w:p>
    <w:p w14:paraId="281D6969" w14:textId="77777777" w:rsidR="001578D4" w:rsidRDefault="001578D4" w:rsidP="00BF3F7C">
      <w:pPr>
        <w:widowControl w:val="0"/>
        <w:autoSpaceDE w:val="0"/>
        <w:autoSpaceDN w:val="0"/>
        <w:adjustRightInd w:val="0"/>
        <w:jc w:val="center"/>
        <w:rPr>
          <w:bCs/>
          <w:sz w:val="16"/>
          <w:szCs w:val="16"/>
        </w:rPr>
      </w:pPr>
    </w:p>
    <w:p w14:paraId="3E4992FD" w14:textId="77777777" w:rsidR="001578D4" w:rsidRDefault="001578D4" w:rsidP="00BF3F7C">
      <w:pPr>
        <w:widowControl w:val="0"/>
        <w:autoSpaceDE w:val="0"/>
        <w:autoSpaceDN w:val="0"/>
        <w:adjustRightInd w:val="0"/>
        <w:jc w:val="center"/>
        <w:rPr>
          <w:bCs/>
          <w:sz w:val="16"/>
          <w:szCs w:val="16"/>
        </w:rPr>
      </w:pPr>
    </w:p>
    <w:p w14:paraId="2ABE4012" w14:textId="77777777" w:rsidR="001578D4" w:rsidRDefault="001578D4" w:rsidP="00BF3F7C">
      <w:pPr>
        <w:widowControl w:val="0"/>
        <w:autoSpaceDE w:val="0"/>
        <w:autoSpaceDN w:val="0"/>
        <w:adjustRightInd w:val="0"/>
        <w:jc w:val="center"/>
        <w:rPr>
          <w:bCs/>
          <w:sz w:val="16"/>
          <w:szCs w:val="16"/>
        </w:rPr>
      </w:pPr>
    </w:p>
    <w:p w14:paraId="031557D2" w14:textId="77777777" w:rsidR="001578D4" w:rsidRDefault="001578D4" w:rsidP="00BF3F7C">
      <w:pPr>
        <w:widowControl w:val="0"/>
        <w:autoSpaceDE w:val="0"/>
        <w:autoSpaceDN w:val="0"/>
        <w:adjustRightInd w:val="0"/>
        <w:jc w:val="center"/>
        <w:rPr>
          <w:bCs/>
          <w:sz w:val="16"/>
          <w:szCs w:val="16"/>
        </w:rPr>
      </w:pPr>
    </w:p>
    <w:p w14:paraId="1D15D015" w14:textId="77777777" w:rsidR="001578D4" w:rsidRDefault="001578D4" w:rsidP="00BF3F7C">
      <w:pPr>
        <w:widowControl w:val="0"/>
        <w:autoSpaceDE w:val="0"/>
        <w:autoSpaceDN w:val="0"/>
        <w:adjustRightInd w:val="0"/>
        <w:jc w:val="center"/>
        <w:rPr>
          <w:bCs/>
          <w:sz w:val="16"/>
          <w:szCs w:val="16"/>
        </w:rPr>
      </w:pPr>
    </w:p>
    <w:p w14:paraId="6A010AC1" w14:textId="77777777" w:rsidR="001578D4" w:rsidRDefault="001578D4" w:rsidP="00BF3F7C">
      <w:pPr>
        <w:widowControl w:val="0"/>
        <w:autoSpaceDE w:val="0"/>
        <w:autoSpaceDN w:val="0"/>
        <w:adjustRightInd w:val="0"/>
        <w:jc w:val="center"/>
        <w:rPr>
          <w:bCs/>
          <w:sz w:val="16"/>
          <w:szCs w:val="16"/>
        </w:rPr>
      </w:pPr>
    </w:p>
    <w:p w14:paraId="26C55427" w14:textId="77777777" w:rsidR="001578D4" w:rsidRDefault="001578D4" w:rsidP="00BF3F7C">
      <w:pPr>
        <w:widowControl w:val="0"/>
        <w:autoSpaceDE w:val="0"/>
        <w:autoSpaceDN w:val="0"/>
        <w:adjustRightInd w:val="0"/>
        <w:jc w:val="center"/>
        <w:rPr>
          <w:bCs/>
          <w:sz w:val="16"/>
          <w:szCs w:val="16"/>
        </w:rPr>
      </w:pPr>
    </w:p>
    <w:p w14:paraId="00625CFE" w14:textId="77777777" w:rsidR="001578D4" w:rsidRDefault="001578D4" w:rsidP="00BF3F7C">
      <w:pPr>
        <w:widowControl w:val="0"/>
        <w:autoSpaceDE w:val="0"/>
        <w:autoSpaceDN w:val="0"/>
        <w:adjustRightInd w:val="0"/>
        <w:jc w:val="center"/>
        <w:rPr>
          <w:bCs/>
          <w:sz w:val="16"/>
          <w:szCs w:val="16"/>
        </w:rPr>
      </w:pPr>
    </w:p>
    <w:p w14:paraId="150EA64A" w14:textId="77777777" w:rsidR="001578D4" w:rsidRDefault="001578D4" w:rsidP="00BF3F7C">
      <w:pPr>
        <w:widowControl w:val="0"/>
        <w:autoSpaceDE w:val="0"/>
        <w:autoSpaceDN w:val="0"/>
        <w:adjustRightInd w:val="0"/>
        <w:jc w:val="center"/>
        <w:rPr>
          <w:bCs/>
          <w:sz w:val="16"/>
          <w:szCs w:val="16"/>
        </w:rPr>
      </w:pPr>
    </w:p>
    <w:p w14:paraId="2D5C1802" w14:textId="77777777" w:rsidR="001578D4" w:rsidRDefault="001578D4" w:rsidP="00BF3F7C">
      <w:pPr>
        <w:widowControl w:val="0"/>
        <w:autoSpaceDE w:val="0"/>
        <w:autoSpaceDN w:val="0"/>
        <w:adjustRightInd w:val="0"/>
        <w:jc w:val="center"/>
        <w:rPr>
          <w:bCs/>
          <w:sz w:val="16"/>
          <w:szCs w:val="16"/>
        </w:rPr>
      </w:pPr>
    </w:p>
    <w:p w14:paraId="65FBADB1" w14:textId="77777777" w:rsidR="001578D4" w:rsidRDefault="001578D4" w:rsidP="00BF3F7C">
      <w:pPr>
        <w:widowControl w:val="0"/>
        <w:autoSpaceDE w:val="0"/>
        <w:autoSpaceDN w:val="0"/>
        <w:adjustRightInd w:val="0"/>
        <w:jc w:val="center"/>
        <w:rPr>
          <w:bCs/>
          <w:sz w:val="16"/>
          <w:szCs w:val="16"/>
        </w:rPr>
      </w:pPr>
    </w:p>
    <w:p w14:paraId="45A623BB" w14:textId="77777777" w:rsidR="001578D4" w:rsidRDefault="001578D4" w:rsidP="00BF3F7C">
      <w:pPr>
        <w:widowControl w:val="0"/>
        <w:autoSpaceDE w:val="0"/>
        <w:autoSpaceDN w:val="0"/>
        <w:adjustRightInd w:val="0"/>
        <w:jc w:val="center"/>
        <w:rPr>
          <w:bCs/>
          <w:sz w:val="16"/>
          <w:szCs w:val="16"/>
        </w:rPr>
      </w:pPr>
    </w:p>
    <w:p w14:paraId="0048FCE2" w14:textId="77777777" w:rsidR="001578D4" w:rsidRDefault="001578D4" w:rsidP="00BF3F7C">
      <w:pPr>
        <w:widowControl w:val="0"/>
        <w:autoSpaceDE w:val="0"/>
        <w:autoSpaceDN w:val="0"/>
        <w:adjustRightInd w:val="0"/>
        <w:jc w:val="center"/>
        <w:rPr>
          <w:bCs/>
          <w:sz w:val="16"/>
          <w:szCs w:val="16"/>
        </w:rPr>
      </w:pPr>
    </w:p>
    <w:p w14:paraId="2F88DFF9" w14:textId="77777777" w:rsidR="001578D4" w:rsidRDefault="001578D4" w:rsidP="00BF3F7C">
      <w:pPr>
        <w:widowControl w:val="0"/>
        <w:autoSpaceDE w:val="0"/>
        <w:autoSpaceDN w:val="0"/>
        <w:adjustRightInd w:val="0"/>
        <w:jc w:val="center"/>
        <w:rPr>
          <w:bCs/>
          <w:sz w:val="16"/>
          <w:szCs w:val="16"/>
        </w:rPr>
      </w:pPr>
    </w:p>
    <w:p w14:paraId="2A0FE32D" w14:textId="77777777" w:rsidR="001578D4" w:rsidRDefault="001578D4" w:rsidP="00BF3F7C">
      <w:pPr>
        <w:widowControl w:val="0"/>
        <w:autoSpaceDE w:val="0"/>
        <w:autoSpaceDN w:val="0"/>
        <w:adjustRightInd w:val="0"/>
        <w:jc w:val="center"/>
        <w:rPr>
          <w:bCs/>
          <w:sz w:val="16"/>
          <w:szCs w:val="16"/>
        </w:rPr>
      </w:pPr>
    </w:p>
    <w:p w14:paraId="77625B26" w14:textId="77777777" w:rsidR="001578D4" w:rsidRDefault="001578D4" w:rsidP="00BF3F7C">
      <w:pPr>
        <w:widowControl w:val="0"/>
        <w:autoSpaceDE w:val="0"/>
        <w:autoSpaceDN w:val="0"/>
        <w:adjustRightInd w:val="0"/>
        <w:jc w:val="center"/>
        <w:rPr>
          <w:bCs/>
          <w:sz w:val="16"/>
          <w:szCs w:val="16"/>
        </w:rPr>
      </w:pPr>
    </w:p>
    <w:p w14:paraId="76B1CFC7" w14:textId="77777777" w:rsidR="001578D4" w:rsidRDefault="001578D4" w:rsidP="00BF3F7C">
      <w:pPr>
        <w:widowControl w:val="0"/>
        <w:autoSpaceDE w:val="0"/>
        <w:autoSpaceDN w:val="0"/>
        <w:adjustRightInd w:val="0"/>
        <w:jc w:val="center"/>
        <w:rPr>
          <w:bCs/>
          <w:sz w:val="16"/>
          <w:szCs w:val="16"/>
        </w:rPr>
      </w:pPr>
    </w:p>
    <w:p w14:paraId="3AD8E706" w14:textId="77777777" w:rsidR="001578D4" w:rsidRDefault="001578D4" w:rsidP="00BF3F7C">
      <w:pPr>
        <w:widowControl w:val="0"/>
        <w:autoSpaceDE w:val="0"/>
        <w:autoSpaceDN w:val="0"/>
        <w:adjustRightInd w:val="0"/>
        <w:jc w:val="center"/>
        <w:rPr>
          <w:bCs/>
          <w:sz w:val="16"/>
          <w:szCs w:val="16"/>
        </w:rPr>
      </w:pPr>
    </w:p>
    <w:p w14:paraId="277366DD" w14:textId="77777777" w:rsidR="001578D4" w:rsidRDefault="001578D4" w:rsidP="00BF3F7C">
      <w:pPr>
        <w:widowControl w:val="0"/>
        <w:autoSpaceDE w:val="0"/>
        <w:autoSpaceDN w:val="0"/>
        <w:adjustRightInd w:val="0"/>
        <w:jc w:val="center"/>
        <w:rPr>
          <w:bCs/>
          <w:sz w:val="16"/>
          <w:szCs w:val="16"/>
        </w:rPr>
      </w:pPr>
    </w:p>
    <w:p w14:paraId="1108479F" w14:textId="77777777" w:rsidR="001578D4" w:rsidRDefault="001578D4" w:rsidP="00BF3F7C">
      <w:pPr>
        <w:widowControl w:val="0"/>
        <w:autoSpaceDE w:val="0"/>
        <w:autoSpaceDN w:val="0"/>
        <w:adjustRightInd w:val="0"/>
        <w:jc w:val="center"/>
        <w:rPr>
          <w:bCs/>
          <w:sz w:val="16"/>
          <w:szCs w:val="16"/>
        </w:rPr>
      </w:pPr>
    </w:p>
    <w:p w14:paraId="5B43BDD1" w14:textId="77777777" w:rsidR="001578D4" w:rsidRDefault="001578D4" w:rsidP="00BF3F7C">
      <w:pPr>
        <w:widowControl w:val="0"/>
        <w:autoSpaceDE w:val="0"/>
        <w:autoSpaceDN w:val="0"/>
        <w:adjustRightInd w:val="0"/>
        <w:jc w:val="center"/>
        <w:rPr>
          <w:bCs/>
          <w:sz w:val="16"/>
          <w:szCs w:val="16"/>
        </w:rPr>
      </w:pPr>
    </w:p>
    <w:p w14:paraId="3A8BE41F" w14:textId="77777777" w:rsidR="001578D4" w:rsidRDefault="001578D4" w:rsidP="00BF3F7C">
      <w:pPr>
        <w:widowControl w:val="0"/>
        <w:autoSpaceDE w:val="0"/>
        <w:autoSpaceDN w:val="0"/>
        <w:adjustRightInd w:val="0"/>
        <w:jc w:val="center"/>
        <w:rPr>
          <w:bCs/>
          <w:sz w:val="16"/>
          <w:szCs w:val="16"/>
        </w:rPr>
      </w:pPr>
    </w:p>
    <w:p w14:paraId="61819FDF" w14:textId="77777777" w:rsidR="001578D4" w:rsidRDefault="001578D4" w:rsidP="00BF3F7C">
      <w:pPr>
        <w:widowControl w:val="0"/>
        <w:autoSpaceDE w:val="0"/>
        <w:autoSpaceDN w:val="0"/>
        <w:adjustRightInd w:val="0"/>
        <w:jc w:val="center"/>
        <w:rPr>
          <w:bCs/>
          <w:sz w:val="16"/>
          <w:szCs w:val="16"/>
        </w:rPr>
      </w:pPr>
    </w:p>
    <w:p w14:paraId="3B626630" w14:textId="77777777" w:rsidR="001578D4" w:rsidRDefault="001578D4" w:rsidP="00BF3F7C">
      <w:pPr>
        <w:widowControl w:val="0"/>
        <w:autoSpaceDE w:val="0"/>
        <w:autoSpaceDN w:val="0"/>
        <w:adjustRightInd w:val="0"/>
        <w:jc w:val="center"/>
        <w:rPr>
          <w:bCs/>
          <w:sz w:val="16"/>
          <w:szCs w:val="16"/>
        </w:rPr>
      </w:pPr>
    </w:p>
    <w:p w14:paraId="4838C57E" w14:textId="77777777" w:rsidR="001578D4" w:rsidRDefault="001578D4" w:rsidP="00BF3F7C">
      <w:pPr>
        <w:widowControl w:val="0"/>
        <w:autoSpaceDE w:val="0"/>
        <w:autoSpaceDN w:val="0"/>
        <w:adjustRightInd w:val="0"/>
        <w:jc w:val="center"/>
        <w:rPr>
          <w:bCs/>
          <w:sz w:val="16"/>
          <w:szCs w:val="16"/>
        </w:rPr>
      </w:pPr>
    </w:p>
    <w:p w14:paraId="46F7B79C" w14:textId="77777777" w:rsidR="001578D4" w:rsidRDefault="001578D4" w:rsidP="00BF3F7C">
      <w:pPr>
        <w:widowControl w:val="0"/>
        <w:autoSpaceDE w:val="0"/>
        <w:autoSpaceDN w:val="0"/>
        <w:adjustRightInd w:val="0"/>
        <w:jc w:val="center"/>
        <w:rPr>
          <w:bCs/>
          <w:sz w:val="16"/>
          <w:szCs w:val="16"/>
        </w:rPr>
      </w:pPr>
    </w:p>
    <w:p w14:paraId="7A73E049" w14:textId="77777777" w:rsidR="001578D4" w:rsidRDefault="001578D4" w:rsidP="00BF3F7C">
      <w:pPr>
        <w:widowControl w:val="0"/>
        <w:autoSpaceDE w:val="0"/>
        <w:autoSpaceDN w:val="0"/>
        <w:adjustRightInd w:val="0"/>
        <w:jc w:val="center"/>
        <w:rPr>
          <w:bCs/>
          <w:sz w:val="16"/>
          <w:szCs w:val="16"/>
        </w:rPr>
      </w:pPr>
    </w:p>
    <w:p w14:paraId="51B5FC4D" w14:textId="77777777" w:rsidR="001578D4" w:rsidRDefault="001578D4" w:rsidP="00BF3F7C">
      <w:pPr>
        <w:widowControl w:val="0"/>
        <w:autoSpaceDE w:val="0"/>
        <w:autoSpaceDN w:val="0"/>
        <w:adjustRightInd w:val="0"/>
        <w:jc w:val="center"/>
        <w:rPr>
          <w:bCs/>
          <w:sz w:val="16"/>
          <w:szCs w:val="16"/>
        </w:rPr>
      </w:pPr>
    </w:p>
    <w:p w14:paraId="19A2E4FC" w14:textId="77777777" w:rsidR="001578D4" w:rsidRDefault="001578D4" w:rsidP="00BF3F7C">
      <w:pPr>
        <w:widowControl w:val="0"/>
        <w:autoSpaceDE w:val="0"/>
        <w:autoSpaceDN w:val="0"/>
        <w:adjustRightInd w:val="0"/>
        <w:jc w:val="center"/>
        <w:rPr>
          <w:bCs/>
          <w:sz w:val="16"/>
          <w:szCs w:val="16"/>
        </w:rPr>
      </w:pPr>
    </w:p>
    <w:p w14:paraId="480ACFE2" w14:textId="77777777" w:rsidR="001578D4" w:rsidRDefault="001578D4" w:rsidP="00BF3F7C">
      <w:pPr>
        <w:widowControl w:val="0"/>
        <w:autoSpaceDE w:val="0"/>
        <w:autoSpaceDN w:val="0"/>
        <w:adjustRightInd w:val="0"/>
        <w:jc w:val="center"/>
        <w:rPr>
          <w:bCs/>
          <w:sz w:val="16"/>
          <w:szCs w:val="16"/>
        </w:rPr>
      </w:pPr>
    </w:p>
    <w:p w14:paraId="651922F0" w14:textId="77777777" w:rsidR="001578D4" w:rsidRDefault="001578D4" w:rsidP="00BF3F7C">
      <w:pPr>
        <w:widowControl w:val="0"/>
        <w:autoSpaceDE w:val="0"/>
        <w:autoSpaceDN w:val="0"/>
        <w:adjustRightInd w:val="0"/>
        <w:jc w:val="center"/>
        <w:rPr>
          <w:bCs/>
          <w:sz w:val="16"/>
          <w:szCs w:val="16"/>
        </w:rPr>
      </w:pPr>
    </w:p>
    <w:p w14:paraId="0BB32E88" w14:textId="77777777" w:rsidR="001578D4" w:rsidRDefault="001578D4" w:rsidP="00BF3F7C">
      <w:pPr>
        <w:widowControl w:val="0"/>
        <w:autoSpaceDE w:val="0"/>
        <w:autoSpaceDN w:val="0"/>
        <w:adjustRightInd w:val="0"/>
        <w:jc w:val="center"/>
        <w:rPr>
          <w:bCs/>
          <w:sz w:val="16"/>
          <w:szCs w:val="16"/>
        </w:rPr>
      </w:pPr>
    </w:p>
    <w:p w14:paraId="2B03A3F0" w14:textId="77777777" w:rsidR="001578D4" w:rsidRDefault="001578D4" w:rsidP="00BF3F7C">
      <w:pPr>
        <w:widowControl w:val="0"/>
        <w:autoSpaceDE w:val="0"/>
        <w:autoSpaceDN w:val="0"/>
        <w:adjustRightInd w:val="0"/>
        <w:jc w:val="center"/>
        <w:rPr>
          <w:bCs/>
          <w:sz w:val="16"/>
          <w:szCs w:val="16"/>
        </w:rPr>
      </w:pPr>
    </w:p>
    <w:p w14:paraId="4A1C2795" w14:textId="77777777" w:rsidR="001578D4" w:rsidRDefault="001578D4" w:rsidP="00BF3F7C">
      <w:pPr>
        <w:widowControl w:val="0"/>
        <w:autoSpaceDE w:val="0"/>
        <w:autoSpaceDN w:val="0"/>
        <w:adjustRightInd w:val="0"/>
        <w:jc w:val="center"/>
        <w:rPr>
          <w:bCs/>
          <w:sz w:val="16"/>
          <w:szCs w:val="16"/>
        </w:rPr>
      </w:pPr>
    </w:p>
    <w:p w14:paraId="3FD8076C" w14:textId="77777777" w:rsidR="001578D4" w:rsidRDefault="001578D4" w:rsidP="00BF3F7C">
      <w:pPr>
        <w:widowControl w:val="0"/>
        <w:autoSpaceDE w:val="0"/>
        <w:autoSpaceDN w:val="0"/>
        <w:adjustRightInd w:val="0"/>
        <w:jc w:val="center"/>
        <w:rPr>
          <w:bCs/>
          <w:sz w:val="16"/>
          <w:szCs w:val="16"/>
        </w:rPr>
      </w:pPr>
    </w:p>
    <w:p w14:paraId="1C8C19A0" w14:textId="77777777" w:rsidR="001578D4" w:rsidRDefault="001578D4" w:rsidP="00BF3F7C">
      <w:pPr>
        <w:widowControl w:val="0"/>
        <w:autoSpaceDE w:val="0"/>
        <w:autoSpaceDN w:val="0"/>
        <w:adjustRightInd w:val="0"/>
        <w:jc w:val="center"/>
        <w:rPr>
          <w:bCs/>
          <w:sz w:val="16"/>
          <w:szCs w:val="16"/>
        </w:rPr>
      </w:pPr>
    </w:p>
    <w:p w14:paraId="6BF7B8D1" w14:textId="77777777" w:rsidR="001578D4" w:rsidRDefault="001578D4" w:rsidP="00BF3F7C">
      <w:pPr>
        <w:widowControl w:val="0"/>
        <w:autoSpaceDE w:val="0"/>
        <w:autoSpaceDN w:val="0"/>
        <w:adjustRightInd w:val="0"/>
        <w:jc w:val="center"/>
        <w:rPr>
          <w:bCs/>
          <w:sz w:val="16"/>
          <w:szCs w:val="16"/>
        </w:rPr>
      </w:pPr>
    </w:p>
    <w:p w14:paraId="7D505582" w14:textId="77777777" w:rsidR="001578D4" w:rsidRDefault="001578D4" w:rsidP="00BF3F7C">
      <w:pPr>
        <w:widowControl w:val="0"/>
        <w:autoSpaceDE w:val="0"/>
        <w:autoSpaceDN w:val="0"/>
        <w:adjustRightInd w:val="0"/>
        <w:jc w:val="center"/>
        <w:rPr>
          <w:bCs/>
          <w:sz w:val="16"/>
          <w:szCs w:val="16"/>
        </w:rPr>
      </w:pPr>
    </w:p>
    <w:p w14:paraId="67950765" w14:textId="77777777" w:rsidR="001578D4" w:rsidRDefault="001578D4" w:rsidP="00BF3F7C">
      <w:pPr>
        <w:widowControl w:val="0"/>
        <w:autoSpaceDE w:val="0"/>
        <w:autoSpaceDN w:val="0"/>
        <w:adjustRightInd w:val="0"/>
        <w:jc w:val="center"/>
        <w:rPr>
          <w:bCs/>
          <w:sz w:val="16"/>
          <w:szCs w:val="16"/>
        </w:rPr>
      </w:pPr>
    </w:p>
    <w:p w14:paraId="33B82657" w14:textId="77777777" w:rsidR="001578D4" w:rsidRDefault="001578D4" w:rsidP="00BF3F7C">
      <w:pPr>
        <w:widowControl w:val="0"/>
        <w:autoSpaceDE w:val="0"/>
        <w:autoSpaceDN w:val="0"/>
        <w:adjustRightInd w:val="0"/>
        <w:jc w:val="center"/>
        <w:rPr>
          <w:bCs/>
          <w:sz w:val="16"/>
          <w:szCs w:val="16"/>
        </w:rPr>
      </w:pPr>
    </w:p>
    <w:p w14:paraId="331228A6" w14:textId="77777777" w:rsidR="001578D4" w:rsidRDefault="001578D4" w:rsidP="00BF3F7C">
      <w:pPr>
        <w:widowControl w:val="0"/>
        <w:autoSpaceDE w:val="0"/>
        <w:autoSpaceDN w:val="0"/>
        <w:adjustRightInd w:val="0"/>
        <w:jc w:val="center"/>
        <w:rPr>
          <w:bCs/>
          <w:sz w:val="16"/>
          <w:szCs w:val="16"/>
        </w:rPr>
      </w:pPr>
    </w:p>
    <w:p w14:paraId="6A90F296" w14:textId="77777777" w:rsidR="001578D4" w:rsidRDefault="001578D4" w:rsidP="00BF3F7C">
      <w:pPr>
        <w:widowControl w:val="0"/>
        <w:autoSpaceDE w:val="0"/>
        <w:autoSpaceDN w:val="0"/>
        <w:adjustRightInd w:val="0"/>
        <w:jc w:val="center"/>
        <w:rPr>
          <w:bCs/>
          <w:sz w:val="16"/>
          <w:szCs w:val="16"/>
        </w:rPr>
      </w:pPr>
    </w:p>
    <w:p w14:paraId="732F656B" w14:textId="77777777" w:rsidR="001578D4" w:rsidRDefault="001578D4" w:rsidP="00BF3F7C">
      <w:pPr>
        <w:widowControl w:val="0"/>
        <w:autoSpaceDE w:val="0"/>
        <w:autoSpaceDN w:val="0"/>
        <w:adjustRightInd w:val="0"/>
        <w:jc w:val="center"/>
        <w:rPr>
          <w:bCs/>
          <w:sz w:val="16"/>
          <w:szCs w:val="16"/>
        </w:rPr>
      </w:pPr>
    </w:p>
    <w:p w14:paraId="09638323" w14:textId="77777777" w:rsidR="001578D4" w:rsidRDefault="001578D4" w:rsidP="00BF3F7C">
      <w:pPr>
        <w:widowControl w:val="0"/>
        <w:autoSpaceDE w:val="0"/>
        <w:autoSpaceDN w:val="0"/>
        <w:adjustRightInd w:val="0"/>
        <w:jc w:val="center"/>
        <w:rPr>
          <w:bCs/>
          <w:sz w:val="16"/>
          <w:szCs w:val="16"/>
        </w:rPr>
      </w:pPr>
    </w:p>
    <w:p w14:paraId="2FD95D67" w14:textId="77777777" w:rsidR="001578D4" w:rsidRDefault="001578D4" w:rsidP="00BF3F7C">
      <w:pPr>
        <w:widowControl w:val="0"/>
        <w:autoSpaceDE w:val="0"/>
        <w:autoSpaceDN w:val="0"/>
        <w:adjustRightInd w:val="0"/>
        <w:jc w:val="center"/>
        <w:rPr>
          <w:bCs/>
          <w:sz w:val="16"/>
          <w:szCs w:val="16"/>
        </w:rPr>
      </w:pPr>
    </w:p>
    <w:p w14:paraId="146C8C53" w14:textId="77777777" w:rsidR="001578D4" w:rsidRDefault="001578D4" w:rsidP="00BF3F7C">
      <w:pPr>
        <w:widowControl w:val="0"/>
        <w:autoSpaceDE w:val="0"/>
        <w:autoSpaceDN w:val="0"/>
        <w:adjustRightInd w:val="0"/>
        <w:jc w:val="center"/>
        <w:rPr>
          <w:bCs/>
          <w:sz w:val="16"/>
          <w:szCs w:val="16"/>
        </w:rPr>
      </w:pPr>
    </w:p>
    <w:p w14:paraId="52057304" w14:textId="77777777" w:rsidR="001578D4" w:rsidRDefault="001578D4" w:rsidP="00BF3F7C">
      <w:pPr>
        <w:widowControl w:val="0"/>
        <w:autoSpaceDE w:val="0"/>
        <w:autoSpaceDN w:val="0"/>
        <w:adjustRightInd w:val="0"/>
        <w:jc w:val="center"/>
        <w:rPr>
          <w:bCs/>
          <w:sz w:val="16"/>
          <w:szCs w:val="16"/>
        </w:rPr>
      </w:pPr>
    </w:p>
    <w:p w14:paraId="2AD8B747" w14:textId="77777777" w:rsidR="001578D4" w:rsidRDefault="001578D4" w:rsidP="00BF3F7C">
      <w:pPr>
        <w:widowControl w:val="0"/>
        <w:autoSpaceDE w:val="0"/>
        <w:autoSpaceDN w:val="0"/>
        <w:adjustRightInd w:val="0"/>
        <w:jc w:val="center"/>
        <w:rPr>
          <w:bCs/>
          <w:sz w:val="16"/>
          <w:szCs w:val="16"/>
        </w:rPr>
      </w:pPr>
    </w:p>
    <w:p w14:paraId="1808D85C" w14:textId="77777777" w:rsidR="001578D4" w:rsidRDefault="001578D4" w:rsidP="00BF3F7C">
      <w:pPr>
        <w:widowControl w:val="0"/>
        <w:autoSpaceDE w:val="0"/>
        <w:autoSpaceDN w:val="0"/>
        <w:adjustRightInd w:val="0"/>
        <w:jc w:val="center"/>
        <w:rPr>
          <w:bCs/>
          <w:sz w:val="16"/>
          <w:szCs w:val="16"/>
        </w:rPr>
      </w:pPr>
    </w:p>
    <w:p w14:paraId="710D284F" w14:textId="77777777" w:rsidR="001578D4" w:rsidRDefault="001578D4" w:rsidP="00BF3F7C">
      <w:pPr>
        <w:widowControl w:val="0"/>
        <w:autoSpaceDE w:val="0"/>
        <w:autoSpaceDN w:val="0"/>
        <w:adjustRightInd w:val="0"/>
        <w:jc w:val="center"/>
        <w:rPr>
          <w:bCs/>
          <w:sz w:val="16"/>
          <w:szCs w:val="16"/>
        </w:rPr>
      </w:pPr>
    </w:p>
    <w:p w14:paraId="744B9BDF" w14:textId="77777777" w:rsidR="001578D4" w:rsidRDefault="001578D4" w:rsidP="00BF3F7C">
      <w:pPr>
        <w:widowControl w:val="0"/>
        <w:autoSpaceDE w:val="0"/>
        <w:autoSpaceDN w:val="0"/>
        <w:adjustRightInd w:val="0"/>
        <w:jc w:val="center"/>
        <w:rPr>
          <w:bCs/>
          <w:sz w:val="16"/>
          <w:szCs w:val="16"/>
        </w:rPr>
      </w:pPr>
    </w:p>
    <w:p w14:paraId="20BFEE6C" w14:textId="77777777" w:rsidR="001578D4" w:rsidRDefault="001578D4" w:rsidP="00BF3F7C">
      <w:pPr>
        <w:widowControl w:val="0"/>
        <w:autoSpaceDE w:val="0"/>
        <w:autoSpaceDN w:val="0"/>
        <w:adjustRightInd w:val="0"/>
        <w:jc w:val="center"/>
        <w:rPr>
          <w:bCs/>
          <w:sz w:val="16"/>
          <w:szCs w:val="16"/>
        </w:rPr>
      </w:pPr>
    </w:p>
    <w:p w14:paraId="3BF89480" w14:textId="77777777" w:rsidR="001578D4" w:rsidRDefault="001578D4" w:rsidP="00BF3F7C">
      <w:pPr>
        <w:widowControl w:val="0"/>
        <w:autoSpaceDE w:val="0"/>
        <w:autoSpaceDN w:val="0"/>
        <w:adjustRightInd w:val="0"/>
        <w:jc w:val="center"/>
        <w:rPr>
          <w:bCs/>
          <w:sz w:val="16"/>
          <w:szCs w:val="16"/>
        </w:rPr>
      </w:pPr>
    </w:p>
    <w:p w14:paraId="403A21CF" w14:textId="77777777" w:rsidR="001578D4" w:rsidRDefault="001578D4" w:rsidP="00BF3F7C">
      <w:pPr>
        <w:widowControl w:val="0"/>
        <w:autoSpaceDE w:val="0"/>
        <w:autoSpaceDN w:val="0"/>
        <w:adjustRightInd w:val="0"/>
        <w:jc w:val="center"/>
        <w:rPr>
          <w:bCs/>
          <w:sz w:val="16"/>
          <w:szCs w:val="16"/>
        </w:rPr>
      </w:pPr>
    </w:p>
    <w:p w14:paraId="74FF32F5" w14:textId="77777777" w:rsidR="001578D4" w:rsidRDefault="001578D4" w:rsidP="00BF3F7C">
      <w:pPr>
        <w:widowControl w:val="0"/>
        <w:autoSpaceDE w:val="0"/>
        <w:autoSpaceDN w:val="0"/>
        <w:adjustRightInd w:val="0"/>
        <w:jc w:val="center"/>
        <w:rPr>
          <w:bCs/>
          <w:sz w:val="16"/>
          <w:szCs w:val="16"/>
        </w:rPr>
      </w:pPr>
    </w:p>
    <w:p w14:paraId="6C1B6817" w14:textId="77777777" w:rsidR="001578D4" w:rsidRDefault="001578D4" w:rsidP="00BF3F7C">
      <w:pPr>
        <w:widowControl w:val="0"/>
        <w:autoSpaceDE w:val="0"/>
        <w:autoSpaceDN w:val="0"/>
        <w:adjustRightInd w:val="0"/>
        <w:jc w:val="center"/>
        <w:rPr>
          <w:bCs/>
          <w:sz w:val="16"/>
          <w:szCs w:val="16"/>
        </w:rPr>
      </w:pPr>
    </w:p>
    <w:p w14:paraId="5015E0F0" w14:textId="77777777" w:rsidR="001578D4" w:rsidRDefault="001578D4" w:rsidP="00BF3F7C">
      <w:pPr>
        <w:widowControl w:val="0"/>
        <w:autoSpaceDE w:val="0"/>
        <w:autoSpaceDN w:val="0"/>
        <w:adjustRightInd w:val="0"/>
        <w:jc w:val="center"/>
        <w:rPr>
          <w:bCs/>
          <w:sz w:val="16"/>
          <w:szCs w:val="16"/>
        </w:rPr>
      </w:pPr>
    </w:p>
    <w:p w14:paraId="52786EEC" w14:textId="67FA3B7A" w:rsidR="001578D4" w:rsidRDefault="00B27423" w:rsidP="001578D4">
      <w:pPr>
        <w:jc w:val="both"/>
        <w:rPr>
          <w:b/>
          <w:bCs/>
          <w:sz w:val="20"/>
          <w:szCs w:val="20"/>
        </w:rPr>
      </w:pPr>
      <w:r>
        <w:rPr>
          <w:b/>
          <w:bCs/>
          <w:noProof/>
          <w:sz w:val="20"/>
          <w:szCs w:val="20"/>
        </w:rPr>
        <mc:AlternateContent>
          <mc:Choice Requires="wps">
            <w:drawing>
              <wp:anchor distT="0" distB="0" distL="114300" distR="114300" simplePos="0" relativeHeight="251741184" behindDoc="0" locked="0" layoutInCell="1" allowOverlap="1" wp14:anchorId="05C8A82B" wp14:editId="100A90C3">
                <wp:simplePos x="0" y="0"/>
                <wp:positionH relativeFrom="column">
                  <wp:posOffset>1967230</wp:posOffset>
                </wp:positionH>
                <wp:positionV relativeFrom="paragraph">
                  <wp:posOffset>113665</wp:posOffset>
                </wp:positionV>
                <wp:extent cx="257175" cy="228600"/>
                <wp:effectExtent l="0" t="0" r="28575" b="19050"/>
                <wp:wrapNone/>
                <wp:docPr id="1944885966" name="Прямоугольник 3"/>
                <wp:cNvGraphicFramePr/>
                <a:graphic xmlns:a="http://schemas.openxmlformats.org/drawingml/2006/main">
                  <a:graphicData uri="http://schemas.microsoft.com/office/word/2010/wordprocessingShape">
                    <wps:wsp>
                      <wps:cNvSpPr/>
                      <wps:spPr>
                        <a:xfrm>
                          <a:off x="0" y="0"/>
                          <a:ext cx="257175" cy="22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5ABA4" id="Прямоугольник 3" o:spid="_x0000_s1026" style="position:absolute;margin-left:154.9pt;margin-top:8.95pt;width:20.25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" fillcolor="white [3212]" strokecolor="white [3212]" strokeweight="2pt"/>
            </w:pict>
          </mc:Fallback>
        </mc:AlternateContent>
      </w:r>
    </w:p>
    <w:p w14:paraId="46747AEA" w14:textId="07E40AA1" w:rsidR="001578D4" w:rsidRPr="00BB544A" w:rsidRDefault="001578D4" w:rsidP="001578D4">
      <w:pPr>
        <w:jc w:val="both"/>
        <w:rPr>
          <w:b/>
          <w:bCs/>
          <w:sz w:val="20"/>
          <w:szCs w:val="20"/>
        </w:rPr>
      </w:pPr>
      <w:r w:rsidRPr="00BB544A">
        <w:rPr>
          <w:b/>
          <w:bCs/>
          <w:sz w:val="20"/>
          <w:szCs w:val="20"/>
        </w:rPr>
        <w:lastRenderedPageBreak/>
        <w:t>Омская областная организация Профессионального союза работников</w:t>
      </w:r>
    </w:p>
    <w:p w14:paraId="7D9C3221" w14:textId="77777777" w:rsidR="001578D4" w:rsidRPr="00BB544A" w:rsidRDefault="001578D4" w:rsidP="001578D4">
      <w:pPr>
        <w:jc w:val="both"/>
        <w:rPr>
          <w:b/>
          <w:bCs/>
          <w:sz w:val="20"/>
          <w:szCs w:val="20"/>
        </w:rPr>
      </w:pPr>
      <w:r w:rsidRPr="00BB544A">
        <w:rPr>
          <w:b/>
          <w:bCs/>
          <w:sz w:val="20"/>
          <w:szCs w:val="20"/>
        </w:rPr>
        <w:t>народного образования и науки Российской Федерации</w:t>
      </w:r>
    </w:p>
    <w:p w14:paraId="6C3C14FF" w14:textId="77777777" w:rsidR="001578D4" w:rsidRPr="00BB544A" w:rsidRDefault="001578D4" w:rsidP="001578D4">
      <w:pPr>
        <w:jc w:val="both"/>
        <w:rPr>
          <w:sz w:val="20"/>
          <w:szCs w:val="20"/>
        </w:rPr>
      </w:pPr>
    </w:p>
    <w:p w14:paraId="57FE61F6" w14:textId="77777777" w:rsidR="001578D4" w:rsidRPr="00BB544A" w:rsidRDefault="001578D4" w:rsidP="001578D4">
      <w:pPr>
        <w:jc w:val="both"/>
        <w:rPr>
          <w:sz w:val="18"/>
          <w:szCs w:val="18"/>
        </w:rPr>
      </w:pPr>
      <w:r w:rsidRPr="00BB544A">
        <w:rPr>
          <w:sz w:val="18"/>
          <w:szCs w:val="18"/>
        </w:rPr>
        <w:t>Наш адрес: 644024, Омск, проспект Карла Маркса,4,</w:t>
      </w:r>
    </w:p>
    <w:p w14:paraId="550106CA" w14:textId="77777777" w:rsidR="001578D4" w:rsidRPr="00BB544A" w:rsidRDefault="001578D4" w:rsidP="001578D4">
      <w:pPr>
        <w:jc w:val="both"/>
        <w:rPr>
          <w:sz w:val="18"/>
          <w:szCs w:val="18"/>
        </w:rPr>
      </w:pPr>
      <w:r w:rsidRPr="00BB544A">
        <w:rPr>
          <w:sz w:val="18"/>
          <w:szCs w:val="18"/>
        </w:rPr>
        <w:t>кабинеты: 306, 311, 312, 337, 338, 339, 340.</w:t>
      </w:r>
    </w:p>
    <w:p w14:paraId="236E46DB" w14:textId="77777777" w:rsidR="001578D4" w:rsidRPr="00BB544A" w:rsidRDefault="001578D4" w:rsidP="001578D4">
      <w:pPr>
        <w:jc w:val="both"/>
        <w:rPr>
          <w:sz w:val="18"/>
          <w:szCs w:val="18"/>
        </w:rPr>
      </w:pPr>
      <w:r w:rsidRPr="00BB544A">
        <w:rPr>
          <w:sz w:val="18"/>
          <w:szCs w:val="18"/>
        </w:rPr>
        <w:t xml:space="preserve">Телефоны: </w:t>
      </w:r>
    </w:p>
    <w:p w14:paraId="58A1005F" w14:textId="77777777" w:rsidR="001578D4" w:rsidRPr="00BB544A" w:rsidRDefault="001578D4" w:rsidP="001578D4">
      <w:pPr>
        <w:jc w:val="both"/>
        <w:rPr>
          <w:sz w:val="18"/>
          <w:szCs w:val="18"/>
        </w:rPr>
      </w:pPr>
      <w:r w:rsidRPr="00BB544A">
        <w:rPr>
          <w:sz w:val="18"/>
          <w:szCs w:val="18"/>
        </w:rPr>
        <w:t xml:space="preserve">председатель Омской областной организации Профессионального союза </w:t>
      </w:r>
    </w:p>
    <w:p w14:paraId="33981AEC" w14:textId="77777777" w:rsidR="001578D4" w:rsidRPr="00BB544A" w:rsidRDefault="001578D4" w:rsidP="001578D4">
      <w:pPr>
        <w:jc w:val="both"/>
        <w:rPr>
          <w:sz w:val="18"/>
          <w:szCs w:val="18"/>
        </w:rPr>
      </w:pPr>
      <w:r w:rsidRPr="00BB544A">
        <w:rPr>
          <w:sz w:val="18"/>
          <w:szCs w:val="18"/>
        </w:rPr>
        <w:t xml:space="preserve">работников народного образования и науки РФ </w:t>
      </w:r>
    </w:p>
    <w:p w14:paraId="6D4DA47A" w14:textId="77777777" w:rsidR="001578D4" w:rsidRPr="00BB544A" w:rsidRDefault="001578D4" w:rsidP="001578D4">
      <w:pPr>
        <w:jc w:val="both"/>
        <w:rPr>
          <w:sz w:val="18"/>
          <w:szCs w:val="18"/>
        </w:rPr>
      </w:pPr>
      <w:r w:rsidRPr="00BB544A">
        <w:rPr>
          <w:sz w:val="18"/>
          <w:szCs w:val="18"/>
        </w:rPr>
        <w:t xml:space="preserve">Евгений Фёдорович </w:t>
      </w:r>
      <w:proofErr w:type="spellStart"/>
      <w:r w:rsidRPr="00BB544A">
        <w:rPr>
          <w:sz w:val="18"/>
          <w:szCs w:val="18"/>
        </w:rPr>
        <w:t>Дрейлинг</w:t>
      </w:r>
      <w:proofErr w:type="spellEnd"/>
      <w:r w:rsidRPr="00BB544A">
        <w:rPr>
          <w:sz w:val="18"/>
          <w:szCs w:val="18"/>
        </w:rPr>
        <w:t xml:space="preserve"> (3812) 31-88-27;</w:t>
      </w:r>
    </w:p>
    <w:p w14:paraId="56ABC6DE" w14:textId="77777777" w:rsidR="001578D4" w:rsidRPr="00BB544A" w:rsidRDefault="001578D4" w:rsidP="001578D4">
      <w:pPr>
        <w:jc w:val="both"/>
        <w:rPr>
          <w:sz w:val="18"/>
          <w:szCs w:val="18"/>
        </w:rPr>
      </w:pPr>
    </w:p>
    <w:p w14:paraId="16F917E1" w14:textId="77777777" w:rsidR="001578D4" w:rsidRPr="00BB544A" w:rsidRDefault="001578D4" w:rsidP="001578D4">
      <w:pPr>
        <w:jc w:val="both"/>
        <w:rPr>
          <w:sz w:val="18"/>
          <w:szCs w:val="18"/>
        </w:rPr>
      </w:pPr>
      <w:r w:rsidRPr="00BB544A">
        <w:rPr>
          <w:sz w:val="18"/>
          <w:szCs w:val="18"/>
        </w:rPr>
        <w:t>заместители председателя:</w:t>
      </w:r>
    </w:p>
    <w:p w14:paraId="6D15D56C" w14:textId="77777777" w:rsidR="001578D4" w:rsidRPr="00BB544A" w:rsidRDefault="001578D4" w:rsidP="001578D4">
      <w:pPr>
        <w:jc w:val="both"/>
        <w:rPr>
          <w:sz w:val="18"/>
          <w:szCs w:val="18"/>
        </w:rPr>
      </w:pPr>
      <w:r w:rsidRPr="00BB544A">
        <w:rPr>
          <w:sz w:val="18"/>
          <w:szCs w:val="18"/>
        </w:rPr>
        <w:t xml:space="preserve">Леонид Михайлович </w:t>
      </w:r>
      <w:proofErr w:type="spellStart"/>
      <w:r w:rsidRPr="00BB544A">
        <w:rPr>
          <w:sz w:val="18"/>
          <w:szCs w:val="18"/>
        </w:rPr>
        <w:t>Сивирин</w:t>
      </w:r>
      <w:proofErr w:type="spellEnd"/>
      <w:r w:rsidRPr="00BB544A">
        <w:rPr>
          <w:sz w:val="18"/>
          <w:szCs w:val="18"/>
        </w:rPr>
        <w:t xml:space="preserve"> (3812) 31-46-75;</w:t>
      </w:r>
    </w:p>
    <w:p w14:paraId="79A98365" w14:textId="77777777" w:rsidR="001578D4" w:rsidRPr="00BB544A" w:rsidRDefault="001578D4" w:rsidP="001578D4">
      <w:pPr>
        <w:jc w:val="both"/>
        <w:rPr>
          <w:sz w:val="18"/>
          <w:szCs w:val="18"/>
        </w:rPr>
      </w:pPr>
      <w:r w:rsidRPr="00BB544A">
        <w:rPr>
          <w:sz w:val="18"/>
          <w:szCs w:val="18"/>
        </w:rPr>
        <w:t>Ирина Васильевна Белоконь (3812) 31-26-93;</w:t>
      </w:r>
    </w:p>
    <w:p w14:paraId="7722C0EF" w14:textId="77777777" w:rsidR="001578D4" w:rsidRPr="00BB544A" w:rsidRDefault="001578D4" w:rsidP="001578D4">
      <w:pPr>
        <w:jc w:val="both"/>
        <w:rPr>
          <w:sz w:val="18"/>
          <w:szCs w:val="18"/>
        </w:rPr>
      </w:pPr>
    </w:p>
    <w:p w14:paraId="0B508BC9" w14:textId="77777777" w:rsidR="001578D4" w:rsidRPr="00BB544A" w:rsidRDefault="001578D4" w:rsidP="001578D4">
      <w:pPr>
        <w:jc w:val="both"/>
        <w:rPr>
          <w:sz w:val="18"/>
          <w:szCs w:val="18"/>
        </w:rPr>
      </w:pPr>
      <w:r w:rsidRPr="00BB544A">
        <w:rPr>
          <w:sz w:val="18"/>
          <w:szCs w:val="18"/>
        </w:rPr>
        <w:t xml:space="preserve">правовой инспектор труда </w:t>
      </w:r>
    </w:p>
    <w:p w14:paraId="2C0F5458" w14:textId="77777777" w:rsidR="001578D4" w:rsidRPr="00BB544A" w:rsidRDefault="001578D4" w:rsidP="001578D4">
      <w:pPr>
        <w:jc w:val="both"/>
        <w:rPr>
          <w:sz w:val="18"/>
          <w:szCs w:val="18"/>
        </w:rPr>
      </w:pPr>
      <w:r w:rsidRPr="00BB544A">
        <w:rPr>
          <w:sz w:val="18"/>
          <w:szCs w:val="18"/>
        </w:rPr>
        <w:t xml:space="preserve">Леонид Михайлович </w:t>
      </w:r>
      <w:proofErr w:type="spellStart"/>
      <w:r w:rsidRPr="00BB544A">
        <w:rPr>
          <w:sz w:val="18"/>
          <w:szCs w:val="18"/>
        </w:rPr>
        <w:t>Сивирин</w:t>
      </w:r>
      <w:proofErr w:type="spellEnd"/>
      <w:r w:rsidRPr="00BB544A">
        <w:rPr>
          <w:sz w:val="18"/>
          <w:szCs w:val="18"/>
        </w:rPr>
        <w:t xml:space="preserve"> (3812) 31-46-75;</w:t>
      </w:r>
    </w:p>
    <w:p w14:paraId="632381E4" w14:textId="77777777" w:rsidR="001578D4" w:rsidRPr="00BB544A" w:rsidRDefault="001578D4" w:rsidP="001578D4">
      <w:pPr>
        <w:jc w:val="both"/>
        <w:rPr>
          <w:sz w:val="18"/>
          <w:szCs w:val="18"/>
        </w:rPr>
      </w:pPr>
    </w:p>
    <w:p w14:paraId="643B046F" w14:textId="77777777" w:rsidR="001578D4" w:rsidRPr="00BB544A" w:rsidRDefault="001578D4" w:rsidP="001578D4">
      <w:pPr>
        <w:jc w:val="both"/>
        <w:rPr>
          <w:sz w:val="18"/>
          <w:szCs w:val="18"/>
        </w:rPr>
      </w:pPr>
      <w:r w:rsidRPr="00BB544A">
        <w:rPr>
          <w:sz w:val="18"/>
          <w:szCs w:val="18"/>
        </w:rPr>
        <w:t xml:space="preserve">технический инспектор труда </w:t>
      </w:r>
    </w:p>
    <w:p w14:paraId="4725F2C9" w14:textId="77777777" w:rsidR="001578D4" w:rsidRPr="00BB544A" w:rsidRDefault="001578D4" w:rsidP="001578D4">
      <w:pPr>
        <w:jc w:val="both"/>
        <w:rPr>
          <w:sz w:val="18"/>
          <w:szCs w:val="18"/>
        </w:rPr>
      </w:pPr>
      <w:r w:rsidRPr="00BB544A">
        <w:rPr>
          <w:sz w:val="18"/>
          <w:szCs w:val="18"/>
        </w:rPr>
        <w:t>Василий Васильевич Смирнов (3812) 31-79-48;</w:t>
      </w:r>
    </w:p>
    <w:p w14:paraId="15DFE868" w14:textId="77777777" w:rsidR="001578D4" w:rsidRPr="00BB544A" w:rsidRDefault="001578D4" w:rsidP="001578D4">
      <w:pPr>
        <w:jc w:val="both"/>
        <w:rPr>
          <w:sz w:val="18"/>
          <w:szCs w:val="18"/>
        </w:rPr>
      </w:pPr>
      <w:r w:rsidRPr="00BB544A">
        <w:rPr>
          <w:sz w:val="18"/>
          <w:szCs w:val="18"/>
        </w:rPr>
        <w:t xml:space="preserve">Главный специалист </w:t>
      </w:r>
    </w:p>
    <w:p w14:paraId="49E39A06" w14:textId="77777777" w:rsidR="001578D4" w:rsidRPr="00BB544A" w:rsidRDefault="001578D4" w:rsidP="001578D4">
      <w:pPr>
        <w:jc w:val="both"/>
        <w:rPr>
          <w:sz w:val="18"/>
          <w:szCs w:val="18"/>
        </w:rPr>
      </w:pPr>
      <w:r w:rsidRPr="00BB544A">
        <w:rPr>
          <w:sz w:val="18"/>
          <w:szCs w:val="18"/>
        </w:rPr>
        <w:t>Полина Борисовна Карась (3812) 31-84-11;</w:t>
      </w:r>
    </w:p>
    <w:p w14:paraId="3B98B385" w14:textId="77777777" w:rsidR="001578D4" w:rsidRPr="00BB544A" w:rsidRDefault="001578D4" w:rsidP="001578D4">
      <w:pPr>
        <w:jc w:val="both"/>
        <w:rPr>
          <w:sz w:val="18"/>
          <w:szCs w:val="18"/>
        </w:rPr>
      </w:pPr>
    </w:p>
    <w:p w14:paraId="6C2BB8E6" w14:textId="77777777" w:rsidR="001578D4" w:rsidRPr="00BB544A" w:rsidRDefault="001578D4" w:rsidP="001578D4">
      <w:pPr>
        <w:jc w:val="both"/>
        <w:rPr>
          <w:sz w:val="18"/>
          <w:szCs w:val="18"/>
        </w:rPr>
      </w:pPr>
      <w:r w:rsidRPr="00BB544A">
        <w:rPr>
          <w:sz w:val="18"/>
          <w:szCs w:val="18"/>
        </w:rPr>
        <w:t>ведущий специалист</w:t>
      </w:r>
    </w:p>
    <w:p w14:paraId="6461499C" w14:textId="77777777" w:rsidR="001578D4" w:rsidRPr="00BB544A" w:rsidRDefault="001578D4" w:rsidP="001578D4">
      <w:pPr>
        <w:jc w:val="both"/>
        <w:rPr>
          <w:sz w:val="18"/>
          <w:szCs w:val="18"/>
        </w:rPr>
      </w:pPr>
      <w:r w:rsidRPr="00BB544A">
        <w:rPr>
          <w:sz w:val="18"/>
          <w:szCs w:val="18"/>
        </w:rPr>
        <w:t>Светлана Юрьевна Ефремова (</w:t>
      </w:r>
      <w:proofErr w:type="spellStart"/>
      <w:r w:rsidRPr="00BB544A">
        <w:rPr>
          <w:sz w:val="18"/>
          <w:szCs w:val="18"/>
        </w:rPr>
        <w:t>каб</w:t>
      </w:r>
      <w:proofErr w:type="spellEnd"/>
      <w:r w:rsidRPr="00BB544A">
        <w:rPr>
          <w:sz w:val="18"/>
          <w:szCs w:val="18"/>
        </w:rPr>
        <w:t>. 309, тел. (3812) 31-81-40;</w:t>
      </w:r>
    </w:p>
    <w:p w14:paraId="0351E1D5" w14:textId="77777777" w:rsidR="001578D4" w:rsidRPr="00BB544A" w:rsidRDefault="001578D4" w:rsidP="001578D4">
      <w:pPr>
        <w:jc w:val="both"/>
        <w:rPr>
          <w:sz w:val="18"/>
          <w:szCs w:val="18"/>
        </w:rPr>
      </w:pPr>
    </w:p>
    <w:p w14:paraId="77515B07" w14:textId="77777777" w:rsidR="001578D4" w:rsidRPr="00BB544A" w:rsidRDefault="001578D4" w:rsidP="001578D4">
      <w:pPr>
        <w:jc w:val="both"/>
        <w:rPr>
          <w:sz w:val="18"/>
          <w:szCs w:val="18"/>
        </w:rPr>
      </w:pPr>
      <w:r w:rsidRPr="00BB544A">
        <w:rPr>
          <w:sz w:val="18"/>
          <w:szCs w:val="18"/>
        </w:rPr>
        <w:t xml:space="preserve">ведущий специалист по информационной работе </w:t>
      </w:r>
    </w:p>
    <w:p w14:paraId="071E13A9" w14:textId="77777777" w:rsidR="001578D4" w:rsidRPr="00BB544A" w:rsidRDefault="001578D4" w:rsidP="001578D4">
      <w:pPr>
        <w:jc w:val="both"/>
        <w:rPr>
          <w:sz w:val="18"/>
          <w:szCs w:val="18"/>
        </w:rPr>
      </w:pPr>
      <w:r w:rsidRPr="00BB544A">
        <w:rPr>
          <w:sz w:val="18"/>
          <w:szCs w:val="18"/>
        </w:rPr>
        <w:t>Вера Анатольевна Брагина (3812) 31-81-40;</w:t>
      </w:r>
    </w:p>
    <w:p w14:paraId="27E4E508" w14:textId="77777777" w:rsidR="001578D4" w:rsidRPr="00BB544A" w:rsidRDefault="001578D4" w:rsidP="001578D4">
      <w:pPr>
        <w:jc w:val="both"/>
        <w:rPr>
          <w:sz w:val="18"/>
          <w:szCs w:val="18"/>
        </w:rPr>
      </w:pPr>
    </w:p>
    <w:p w14:paraId="133324F2" w14:textId="77777777" w:rsidR="001578D4" w:rsidRPr="00BB544A" w:rsidRDefault="001578D4" w:rsidP="001578D4">
      <w:pPr>
        <w:jc w:val="both"/>
        <w:rPr>
          <w:sz w:val="18"/>
          <w:szCs w:val="18"/>
        </w:rPr>
      </w:pPr>
      <w:r w:rsidRPr="00BB544A">
        <w:rPr>
          <w:sz w:val="18"/>
          <w:szCs w:val="18"/>
        </w:rPr>
        <w:t xml:space="preserve">заведующий финансовым отделом </w:t>
      </w:r>
    </w:p>
    <w:p w14:paraId="2C1D24DE" w14:textId="77777777" w:rsidR="001578D4" w:rsidRPr="00BB544A" w:rsidRDefault="001578D4" w:rsidP="001578D4">
      <w:pPr>
        <w:jc w:val="both"/>
        <w:rPr>
          <w:sz w:val="18"/>
          <w:szCs w:val="18"/>
        </w:rPr>
      </w:pPr>
      <w:r w:rsidRPr="00BB544A">
        <w:rPr>
          <w:sz w:val="18"/>
          <w:szCs w:val="18"/>
        </w:rPr>
        <w:t>Константин Владимирович Иванов (3812) 31-72-47.;</w:t>
      </w:r>
    </w:p>
    <w:p w14:paraId="751C2107" w14:textId="77777777" w:rsidR="001578D4" w:rsidRPr="00BB544A" w:rsidRDefault="001578D4" w:rsidP="001578D4">
      <w:pPr>
        <w:jc w:val="both"/>
        <w:rPr>
          <w:sz w:val="18"/>
          <w:szCs w:val="18"/>
        </w:rPr>
      </w:pPr>
    </w:p>
    <w:p w14:paraId="532BF537" w14:textId="77777777" w:rsidR="001578D4" w:rsidRPr="00BB544A" w:rsidRDefault="001578D4" w:rsidP="001578D4">
      <w:pPr>
        <w:jc w:val="both"/>
        <w:rPr>
          <w:sz w:val="18"/>
          <w:szCs w:val="18"/>
        </w:rPr>
      </w:pPr>
      <w:r w:rsidRPr="00BB544A">
        <w:rPr>
          <w:sz w:val="18"/>
          <w:szCs w:val="18"/>
        </w:rPr>
        <w:t>ведущий специалист</w:t>
      </w:r>
    </w:p>
    <w:p w14:paraId="586B1991" w14:textId="77777777" w:rsidR="001578D4" w:rsidRPr="00BB544A" w:rsidRDefault="001578D4" w:rsidP="001578D4">
      <w:pPr>
        <w:jc w:val="both"/>
        <w:rPr>
          <w:sz w:val="18"/>
          <w:szCs w:val="18"/>
        </w:rPr>
      </w:pPr>
      <w:r w:rsidRPr="00BB544A">
        <w:rPr>
          <w:sz w:val="18"/>
          <w:szCs w:val="18"/>
        </w:rPr>
        <w:t>Юлия Алексеевна Ерошенко (3812) 31-72-47.</w:t>
      </w:r>
    </w:p>
    <w:p w14:paraId="1FC0C0AC" w14:textId="77777777" w:rsidR="001578D4" w:rsidRPr="00BB544A" w:rsidRDefault="001578D4" w:rsidP="001578D4">
      <w:pPr>
        <w:jc w:val="both"/>
        <w:rPr>
          <w:sz w:val="18"/>
          <w:szCs w:val="18"/>
        </w:rPr>
      </w:pPr>
    </w:p>
    <w:p w14:paraId="40AC36AA" w14:textId="77777777" w:rsidR="001578D4" w:rsidRPr="00BB544A" w:rsidRDefault="001578D4" w:rsidP="001578D4">
      <w:pPr>
        <w:jc w:val="both"/>
        <w:rPr>
          <w:sz w:val="18"/>
          <w:szCs w:val="18"/>
        </w:rPr>
      </w:pPr>
      <w:r w:rsidRPr="00BB544A">
        <w:rPr>
          <w:sz w:val="18"/>
          <w:szCs w:val="18"/>
        </w:rPr>
        <w:t>С нами также можно связаться по Е-</w:t>
      </w:r>
      <w:proofErr w:type="spellStart"/>
      <w:r w:rsidRPr="00BB544A">
        <w:rPr>
          <w:sz w:val="18"/>
          <w:szCs w:val="18"/>
        </w:rPr>
        <w:t>mail</w:t>
      </w:r>
      <w:proofErr w:type="spellEnd"/>
      <w:r w:rsidRPr="00BB544A">
        <w:rPr>
          <w:sz w:val="18"/>
          <w:szCs w:val="18"/>
        </w:rPr>
        <w:t>: nauka@omskprof.ru</w:t>
      </w:r>
    </w:p>
    <w:p w14:paraId="29B9E9BB" w14:textId="77777777" w:rsidR="001578D4" w:rsidRPr="00BB544A" w:rsidRDefault="001578D4" w:rsidP="001578D4">
      <w:pPr>
        <w:jc w:val="both"/>
        <w:rPr>
          <w:sz w:val="18"/>
          <w:szCs w:val="18"/>
        </w:rPr>
      </w:pPr>
    </w:p>
    <w:p w14:paraId="5C4879D5" w14:textId="77777777" w:rsidR="001578D4" w:rsidRPr="00BB544A" w:rsidRDefault="001578D4" w:rsidP="001578D4">
      <w:pPr>
        <w:jc w:val="both"/>
        <w:rPr>
          <w:sz w:val="18"/>
          <w:szCs w:val="18"/>
        </w:rPr>
      </w:pPr>
      <w:r w:rsidRPr="00BB544A">
        <w:rPr>
          <w:sz w:val="18"/>
          <w:szCs w:val="18"/>
        </w:rPr>
        <w:t xml:space="preserve">Омская областная организация Профсоюза представлена </w:t>
      </w:r>
    </w:p>
    <w:p w14:paraId="6376C47B" w14:textId="77777777" w:rsidR="001578D4" w:rsidRDefault="001578D4" w:rsidP="001578D4">
      <w:pPr>
        <w:jc w:val="both"/>
        <w:rPr>
          <w:sz w:val="18"/>
          <w:szCs w:val="18"/>
        </w:rPr>
      </w:pPr>
      <w:r w:rsidRPr="00BB544A">
        <w:rPr>
          <w:sz w:val="18"/>
          <w:szCs w:val="18"/>
        </w:rPr>
        <w:t xml:space="preserve">в </w:t>
      </w:r>
      <w:proofErr w:type="spellStart"/>
      <w:proofErr w:type="gramStart"/>
      <w:r w:rsidRPr="00BB544A">
        <w:rPr>
          <w:sz w:val="18"/>
          <w:szCs w:val="18"/>
        </w:rPr>
        <w:t>Интернете:http</w:t>
      </w:r>
      <w:proofErr w:type="spellEnd"/>
      <w:r w:rsidRPr="00BB544A">
        <w:rPr>
          <w:sz w:val="18"/>
          <w:szCs w:val="18"/>
        </w:rPr>
        <w:t>://www.eseur.ru/omskiy/</w:t>
      </w:r>
      <w:proofErr w:type="gramEnd"/>
      <w:r w:rsidRPr="00BB544A">
        <w:rPr>
          <w:sz w:val="18"/>
          <w:szCs w:val="18"/>
        </w:rPr>
        <w:t xml:space="preserve"> </w:t>
      </w:r>
    </w:p>
    <w:p w14:paraId="5E5C964C" w14:textId="77777777" w:rsidR="001578D4" w:rsidRDefault="001578D4" w:rsidP="001578D4">
      <w:pPr>
        <w:jc w:val="both"/>
        <w:rPr>
          <w:sz w:val="18"/>
          <w:szCs w:val="18"/>
        </w:rPr>
      </w:pPr>
    </w:p>
    <w:p w14:paraId="20FEC5DE" w14:textId="77777777" w:rsidR="001578D4" w:rsidRDefault="001578D4" w:rsidP="001578D4">
      <w:pPr>
        <w:jc w:val="both"/>
        <w:rPr>
          <w:sz w:val="18"/>
          <w:szCs w:val="18"/>
        </w:rPr>
      </w:pPr>
    </w:p>
    <w:p w14:paraId="5DEEA515" w14:textId="77777777" w:rsidR="001578D4" w:rsidRPr="00BB544A" w:rsidRDefault="001578D4" w:rsidP="001578D4">
      <w:pPr>
        <w:jc w:val="both"/>
        <w:rPr>
          <w:sz w:val="18"/>
          <w:szCs w:val="18"/>
        </w:rPr>
      </w:pPr>
    </w:p>
    <w:p w14:paraId="68F98A79" w14:textId="77777777" w:rsidR="001578D4" w:rsidRPr="00BB544A" w:rsidRDefault="001578D4" w:rsidP="001578D4">
      <w:pPr>
        <w:jc w:val="both"/>
        <w:rPr>
          <w:sz w:val="20"/>
          <w:szCs w:val="20"/>
        </w:rPr>
      </w:pPr>
    </w:p>
    <w:p w14:paraId="48421FF8" w14:textId="77777777" w:rsidR="001578D4" w:rsidRPr="007F769E" w:rsidRDefault="001578D4" w:rsidP="001578D4">
      <w:pPr>
        <w:widowControl w:val="0"/>
        <w:tabs>
          <w:tab w:val="left" w:pos="1575"/>
        </w:tabs>
        <w:suppressAutoHyphens/>
        <w:rPr>
          <w:rFonts w:ascii="Pragmatica" w:hAnsi="Pragmatica"/>
          <w:bCs/>
          <w:kern w:val="1"/>
          <w:sz w:val="16"/>
          <w:szCs w:val="16"/>
          <w:lang w:eastAsia="hi-IN" w:bidi="hi-IN"/>
        </w:rPr>
      </w:pPr>
      <w:r w:rsidRPr="007F769E">
        <w:rPr>
          <w:rFonts w:ascii="Pragmatica" w:hAnsi="Pragmatica"/>
          <w:bCs/>
          <w:noProof/>
          <w:kern w:val="1"/>
          <w:sz w:val="16"/>
          <w:szCs w:val="16"/>
          <w:lang w:eastAsia="hi-IN" w:bidi="hi-IN"/>
        </w:rPr>
        <mc:AlternateContent>
          <mc:Choice Requires="wps">
            <w:drawing>
              <wp:anchor distT="0" distB="0" distL="114300" distR="114300" simplePos="0" relativeHeight="251739136" behindDoc="0" locked="0" layoutInCell="1" allowOverlap="1" wp14:anchorId="7B35A9EE" wp14:editId="54C50AF1">
                <wp:simplePos x="0" y="0"/>
                <wp:positionH relativeFrom="column">
                  <wp:posOffset>814705</wp:posOffset>
                </wp:positionH>
                <wp:positionV relativeFrom="paragraph">
                  <wp:posOffset>17145</wp:posOffset>
                </wp:positionV>
                <wp:extent cx="2324100" cy="3810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324100" cy="3810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4E91D8F" id="Прямая соединительная линия 8"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64.15pt,1.35pt" to="247.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"/>
            </w:pict>
          </mc:Fallback>
        </mc:AlternateContent>
      </w:r>
      <w:r w:rsidRPr="007F769E">
        <w:rPr>
          <w:b/>
          <w:bCs/>
          <w:kern w:val="1"/>
          <w:sz w:val="20"/>
          <w:szCs w:val="20"/>
          <w:lang w:eastAsia="hi-IN" w:bidi="hi-IN"/>
        </w:rPr>
        <w:tab/>
      </w:r>
    </w:p>
    <w:p w14:paraId="2BD14908" w14:textId="77777777" w:rsidR="001578D4" w:rsidRPr="007F769E" w:rsidRDefault="001578D4" w:rsidP="001578D4">
      <w:pPr>
        <w:widowControl w:val="0"/>
        <w:autoSpaceDE w:val="0"/>
        <w:autoSpaceDN w:val="0"/>
        <w:adjustRightInd w:val="0"/>
        <w:jc w:val="center"/>
        <w:rPr>
          <w:bCs/>
          <w:sz w:val="16"/>
          <w:szCs w:val="16"/>
        </w:rPr>
      </w:pPr>
      <w:r w:rsidRPr="007F769E">
        <w:rPr>
          <w:bCs/>
          <w:sz w:val="16"/>
          <w:szCs w:val="16"/>
        </w:rPr>
        <w:t>Ответственный за выпуск</w:t>
      </w:r>
    </w:p>
    <w:p w14:paraId="16EB8CE1" w14:textId="77777777" w:rsidR="001578D4" w:rsidRPr="007F769E" w:rsidRDefault="001578D4" w:rsidP="001578D4">
      <w:pPr>
        <w:widowControl w:val="0"/>
        <w:autoSpaceDE w:val="0"/>
        <w:autoSpaceDN w:val="0"/>
        <w:adjustRightInd w:val="0"/>
        <w:jc w:val="center"/>
        <w:rPr>
          <w:bCs/>
          <w:sz w:val="16"/>
          <w:szCs w:val="16"/>
        </w:rPr>
      </w:pPr>
      <w:r>
        <w:rPr>
          <w:bCs/>
          <w:sz w:val="16"/>
          <w:szCs w:val="16"/>
        </w:rPr>
        <w:t>Л</w:t>
      </w:r>
      <w:r w:rsidRPr="007F769E">
        <w:rPr>
          <w:bCs/>
          <w:sz w:val="16"/>
          <w:szCs w:val="16"/>
        </w:rPr>
        <w:t>.</w:t>
      </w:r>
      <w:r>
        <w:rPr>
          <w:bCs/>
          <w:sz w:val="16"/>
          <w:szCs w:val="16"/>
        </w:rPr>
        <w:t>М</w:t>
      </w:r>
      <w:r w:rsidRPr="007F769E">
        <w:rPr>
          <w:bCs/>
          <w:sz w:val="16"/>
          <w:szCs w:val="16"/>
        </w:rPr>
        <w:t xml:space="preserve">. </w:t>
      </w:r>
      <w:proofErr w:type="spellStart"/>
      <w:r>
        <w:rPr>
          <w:bCs/>
          <w:sz w:val="16"/>
          <w:szCs w:val="16"/>
        </w:rPr>
        <w:t>Сивирин</w:t>
      </w:r>
      <w:proofErr w:type="spellEnd"/>
      <w:r w:rsidRPr="007F769E">
        <w:rPr>
          <w:bCs/>
          <w:sz w:val="16"/>
          <w:szCs w:val="16"/>
        </w:rPr>
        <w:t>,</w:t>
      </w:r>
    </w:p>
    <w:p w14:paraId="65884676" w14:textId="77777777" w:rsidR="001578D4" w:rsidRDefault="001578D4" w:rsidP="001578D4">
      <w:pPr>
        <w:widowControl w:val="0"/>
        <w:autoSpaceDE w:val="0"/>
        <w:autoSpaceDN w:val="0"/>
        <w:adjustRightInd w:val="0"/>
        <w:jc w:val="center"/>
        <w:rPr>
          <w:bCs/>
          <w:sz w:val="16"/>
          <w:szCs w:val="16"/>
        </w:rPr>
      </w:pPr>
      <w:r>
        <w:rPr>
          <w:bCs/>
          <w:sz w:val="16"/>
          <w:szCs w:val="16"/>
        </w:rPr>
        <w:t>заместитель председателя</w:t>
      </w:r>
      <w:r w:rsidRPr="007F769E">
        <w:rPr>
          <w:bCs/>
          <w:sz w:val="16"/>
          <w:szCs w:val="16"/>
        </w:rPr>
        <w:t xml:space="preserve"> </w:t>
      </w:r>
      <w:proofErr w:type="spellStart"/>
      <w:r w:rsidRPr="007F769E">
        <w:rPr>
          <w:bCs/>
          <w:sz w:val="16"/>
          <w:szCs w:val="16"/>
        </w:rPr>
        <w:t>облпрофорганизации</w:t>
      </w:r>
      <w:proofErr w:type="spellEnd"/>
      <w:r>
        <w:rPr>
          <w:bCs/>
          <w:sz w:val="16"/>
          <w:szCs w:val="16"/>
        </w:rPr>
        <w:t>,</w:t>
      </w:r>
    </w:p>
    <w:p w14:paraId="38041BF2" w14:textId="77777777" w:rsidR="001578D4" w:rsidRPr="007F769E" w:rsidRDefault="001578D4" w:rsidP="001578D4">
      <w:pPr>
        <w:widowControl w:val="0"/>
        <w:autoSpaceDE w:val="0"/>
        <w:autoSpaceDN w:val="0"/>
        <w:adjustRightInd w:val="0"/>
        <w:jc w:val="center"/>
        <w:rPr>
          <w:bCs/>
          <w:sz w:val="16"/>
          <w:szCs w:val="16"/>
        </w:rPr>
      </w:pPr>
      <w:r>
        <w:rPr>
          <w:bCs/>
          <w:sz w:val="16"/>
          <w:szCs w:val="16"/>
        </w:rPr>
        <w:t>правовой инспектор.</w:t>
      </w:r>
    </w:p>
    <w:p w14:paraId="10B0EF27" w14:textId="77777777" w:rsidR="001578D4" w:rsidRPr="007F769E" w:rsidRDefault="001578D4" w:rsidP="001578D4">
      <w:pPr>
        <w:widowControl w:val="0"/>
        <w:autoSpaceDE w:val="0"/>
        <w:autoSpaceDN w:val="0"/>
        <w:adjustRightInd w:val="0"/>
        <w:jc w:val="center"/>
        <w:rPr>
          <w:bCs/>
          <w:sz w:val="16"/>
          <w:szCs w:val="16"/>
        </w:rPr>
      </w:pPr>
      <w:r w:rsidRPr="007F769E">
        <w:rPr>
          <w:bCs/>
          <w:sz w:val="16"/>
          <w:szCs w:val="16"/>
        </w:rPr>
        <w:t>Подписано к печати 2</w:t>
      </w:r>
      <w:r>
        <w:rPr>
          <w:bCs/>
          <w:sz w:val="16"/>
          <w:szCs w:val="16"/>
        </w:rPr>
        <w:t>8</w:t>
      </w:r>
      <w:r w:rsidRPr="007F769E">
        <w:rPr>
          <w:bCs/>
          <w:sz w:val="16"/>
          <w:szCs w:val="16"/>
        </w:rPr>
        <w:t>.0</w:t>
      </w:r>
      <w:r>
        <w:rPr>
          <w:bCs/>
          <w:sz w:val="16"/>
          <w:szCs w:val="16"/>
        </w:rPr>
        <w:t>5</w:t>
      </w:r>
      <w:r w:rsidRPr="007F769E">
        <w:rPr>
          <w:bCs/>
          <w:sz w:val="16"/>
          <w:szCs w:val="16"/>
        </w:rPr>
        <w:t>.202</w:t>
      </w:r>
      <w:r>
        <w:rPr>
          <w:bCs/>
          <w:sz w:val="16"/>
          <w:szCs w:val="16"/>
        </w:rPr>
        <w:t>4</w:t>
      </w:r>
      <w:r w:rsidRPr="007F769E">
        <w:rPr>
          <w:bCs/>
          <w:sz w:val="16"/>
          <w:szCs w:val="16"/>
        </w:rPr>
        <w:t xml:space="preserve"> г.</w:t>
      </w:r>
    </w:p>
    <w:p w14:paraId="6ED375A5" w14:textId="77777777" w:rsidR="001578D4" w:rsidRPr="007F769E" w:rsidRDefault="001578D4" w:rsidP="001578D4">
      <w:pPr>
        <w:widowControl w:val="0"/>
        <w:autoSpaceDE w:val="0"/>
        <w:autoSpaceDN w:val="0"/>
        <w:adjustRightInd w:val="0"/>
        <w:jc w:val="center"/>
        <w:rPr>
          <w:bCs/>
          <w:sz w:val="16"/>
          <w:szCs w:val="16"/>
        </w:rPr>
      </w:pPr>
      <w:r w:rsidRPr="007F769E">
        <w:rPr>
          <w:bCs/>
          <w:sz w:val="16"/>
          <w:szCs w:val="16"/>
        </w:rPr>
        <w:t xml:space="preserve">Гарнитура Times New </w:t>
      </w:r>
      <w:proofErr w:type="spellStart"/>
      <w:r w:rsidRPr="007F769E">
        <w:rPr>
          <w:bCs/>
          <w:sz w:val="16"/>
          <w:szCs w:val="16"/>
        </w:rPr>
        <w:t>Roman</w:t>
      </w:r>
      <w:proofErr w:type="spellEnd"/>
      <w:r w:rsidRPr="007F769E">
        <w:rPr>
          <w:bCs/>
          <w:sz w:val="16"/>
          <w:szCs w:val="16"/>
        </w:rPr>
        <w:t>.</w:t>
      </w:r>
    </w:p>
    <w:p w14:paraId="415529E9" w14:textId="77777777" w:rsidR="001578D4" w:rsidRPr="007F769E" w:rsidRDefault="001578D4" w:rsidP="001578D4">
      <w:pPr>
        <w:widowControl w:val="0"/>
        <w:autoSpaceDE w:val="0"/>
        <w:autoSpaceDN w:val="0"/>
        <w:adjustRightInd w:val="0"/>
        <w:jc w:val="center"/>
        <w:rPr>
          <w:bCs/>
          <w:sz w:val="16"/>
          <w:szCs w:val="16"/>
        </w:rPr>
      </w:pPr>
      <w:r w:rsidRPr="007F769E">
        <w:rPr>
          <w:bCs/>
          <w:noProof/>
          <w:sz w:val="16"/>
          <w:szCs w:val="16"/>
        </w:rPr>
        <mc:AlternateContent>
          <mc:Choice Requires="wps">
            <w:drawing>
              <wp:anchor distT="0" distB="0" distL="114300" distR="114300" simplePos="0" relativeHeight="251738112" behindDoc="0" locked="0" layoutInCell="1" allowOverlap="1" wp14:anchorId="2641A694" wp14:editId="3FA04C3D">
                <wp:simplePos x="0" y="0"/>
                <wp:positionH relativeFrom="column">
                  <wp:posOffset>1976755</wp:posOffset>
                </wp:positionH>
                <wp:positionV relativeFrom="paragraph">
                  <wp:posOffset>160021</wp:posOffset>
                </wp:positionV>
                <wp:extent cx="247650" cy="1524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47650" cy="1524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C7640" id="Прямоугольник 7" o:spid="_x0000_s1026" style="position:absolute;margin-left:155.65pt;margin-top:12.6pt;width:19.5pt;height: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" fillcolor="window" strokecolor="window" strokeweight="2pt"/>
            </w:pict>
          </mc:Fallback>
        </mc:AlternateContent>
      </w:r>
      <w:r w:rsidRPr="007F769E">
        <w:rPr>
          <w:bCs/>
          <w:sz w:val="16"/>
          <w:szCs w:val="16"/>
        </w:rPr>
        <w:t>Формат бумаги А5. Тираж 60 экз.</w:t>
      </w:r>
    </w:p>
    <w:sectPr w:rsidR="001578D4" w:rsidRPr="007F769E" w:rsidSect="00701326">
      <w:pgSz w:w="8420" w:h="11907" w:orient="landscape" w:code="9"/>
      <w:pgMar w:top="907" w:right="907" w:bottom="57" w:left="907" w:header="567"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12EAE" w14:textId="77777777" w:rsidR="00DA0771" w:rsidRDefault="00DA0771" w:rsidP="0025590D">
      <w:r>
        <w:separator/>
      </w:r>
    </w:p>
  </w:endnote>
  <w:endnote w:type="continuationSeparator" w:id="0">
    <w:p w14:paraId="74A51FA9" w14:textId="77777777" w:rsidR="00DA0771" w:rsidRDefault="00DA0771" w:rsidP="0025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ragmatica">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font593">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C7E1" w14:textId="38921D28" w:rsidR="00107430" w:rsidRDefault="00107430" w:rsidP="00650EF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D4F26">
      <w:rPr>
        <w:rStyle w:val="a8"/>
        <w:noProof/>
      </w:rPr>
      <w:t>5</w:t>
    </w:r>
    <w:r>
      <w:rPr>
        <w:rStyle w:val="a8"/>
      </w:rPr>
      <w:fldChar w:fldCharType="end"/>
    </w:r>
  </w:p>
  <w:p w14:paraId="0F4FDA1C" w14:textId="77777777" w:rsidR="00107430" w:rsidRDefault="00107430" w:rsidP="00650EF6">
    <w:pPr>
      <w:pStyle w:val="a6"/>
      <w:ind w:right="360"/>
    </w:pPr>
  </w:p>
  <w:p w14:paraId="056F0FB6" w14:textId="77777777" w:rsidR="00107430" w:rsidRDefault="00107430"/>
  <w:p w14:paraId="10BA5AB0" w14:textId="77777777" w:rsidR="00107430" w:rsidRDefault="00107430"/>
  <w:p w14:paraId="5835D3CC" w14:textId="77777777" w:rsidR="00107430" w:rsidRDefault="001074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02214"/>
      <w:docPartObj>
        <w:docPartGallery w:val="Page Numbers (Bottom of Page)"/>
        <w:docPartUnique/>
      </w:docPartObj>
    </w:sdtPr>
    <w:sdtContent>
      <w:p w14:paraId="633F1D7C" w14:textId="4A293703" w:rsidR="00901CE7" w:rsidRDefault="00901CE7">
        <w:pPr>
          <w:pStyle w:val="a6"/>
          <w:jc w:val="center"/>
        </w:pPr>
        <w:r w:rsidRPr="00901CE7">
          <w:rPr>
            <w:sz w:val="16"/>
            <w:szCs w:val="16"/>
          </w:rPr>
          <w:fldChar w:fldCharType="begin"/>
        </w:r>
        <w:r w:rsidRPr="00901CE7">
          <w:rPr>
            <w:sz w:val="16"/>
            <w:szCs w:val="16"/>
          </w:rPr>
          <w:instrText>PAGE   \* MERGEFORMAT</w:instrText>
        </w:r>
        <w:r w:rsidRPr="00901CE7">
          <w:rPr>
            <w:sz w:val="16"/>
            <w:szCs w:val="16"/>
          </w:rPr>
          <w:fldChar w:fldCharType="separate"/>
        </w:r>
        <w:r w:rsidRPr="00901CE7">
          <w:rPr>
            <w:sz w:val="16"/>
            <w:szCs w:val="16"/>
          </w:rPr>
          <w:t>2</w:t>
        </w:r>
        <w:r w:rsidRPr="00901CE7">
          <w:rPr>
            <w:sz w:val="16"/>
            <w:szCs w:val="16"/>
          </w:rPr>
          <w:fldChar w:fldCharType="end"/>
        </w:r>
      </w:p>
    </w:sdtContent>
  </w:sdt>
  <w:p w14:paraId="390F0D9A" w14:textId="77777777" w:rsidR="00107430" w:rsidRDefault="001074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0461" w14:textId="77777777" w:rsidR="00DA0771" w:rsidRDefault="00DA0771" w:rsidP="0025590D">
      <w:r>
        <w:separator/>
      </w:r>
    </w:p>
  </w:footnote>
  <w:footnote w:type="continuationSeparator" w:id="0">
    <w:p w14:paraId="760BEAD8" w14:textId="77777777" w:rsidR="00DA0771" w:rsidRDefault="00DA0771" w:rsidP="0025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F00A02"/>
    <w:lvl w:ilvl="0">
      <w:start w:val="1"/>
      <w:numFmt w:val="bullet"/>
      <w:pStyle w:val="s1"/>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870"/>
        </w:tabs>
        <w:ind w:left="870" w:hanging="360"/>
      </w:pPr>
    </w:lvl>
  </w:abstractNum>
  <w:abstractNum w:abstractNumId="3" w15:restartNumberingAfterBreak="0">
    <w:nsid w:val="00000003"/>
    <w:multiLevelType w:val="singleLevel"/>
    <w:tmpl w:val="00000003"/>
    <w:name w:val="WW8Num4"/>
    <w:lvl w:ilvl="0">
      <w:start w:val="1"/>
      <w:numFmt w:val="bullet"/>
      <w:lvlText w:val=""/>
      <w:lvlJc w:val="left"/>
      <w:pPr>
        <w:tabs>
          <w:tab w:val="num" w:pos="1211"/>
        </w:tabs>
        <w:ind w:left="1211" w:hanging="360"/>
      </w:pPr>
      <w:rPr>
        <w:rFonts w:ascii="Symbol" w:hAnsi="Symbol"/>
      </w:rPr>
    </w:lvl>
  </w:abstractNum>
  <w:abstractNum w:abstractNumId="4" w15:restartNumberingAfterBreak="0">
    <w:nsid w:val="00000004"/>
    <w:multiLevelType w:val="multilevel"/>
    <w:tmpl w:val="00000004"/>
    <w:name w:val="WW8Num5"/>
    <w:lvl w:ilvl="0">
      <w:start w:val="3"/>
      <w:numFmt w:val="upperRoman"/>
      <w:lvlText w:val="%1."/>
      <w:lvlJc w:val="left"/>
      <w:pPr>
        <w:tabs>
          <w:tab w:val="num" w:pos="1080"/>
        </w:tabs>
        <w:ind w:left="1080" w:hanging="720"/>
      </w:pPr>
    </w:lvl>
    <w:lvl w:ilvl="1">
      <w:start w:val="14"/>
      <w:numFmt w:val="decimal"/>
      <w:lvlText w:val="%2."/>
      <w:lvlJc w:val="left"/>
      <w:pPr>
        <w:tabs>
          <w:tab w:val="num" w:pos="1211"/>
        </w:tabs>
        <w:ind w:left="1211"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5"/>
    <w:multiLevelType w:val="multilevel"/>
    <w:tmpl w:val="B538BE34"/>
    <w:name w:val="WW8Num6"/>
    <w:lvl w:ilvl="0">
      <w:start w:val="1"/>
      <w:numFmt w:val="decimal"/>
      <w:lvlText w:val="%1."/>
      <w:lvlJc w:val="left"/>
      <w:pPr>
        <w:tabs>
          <w:tab w:val="num" w:pos="1110"/>
        </w:tabs>
        <w:ind w:left="1110" w:hanging="360"/>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iCs/>
        <w:spacing w:val="-6"/>
        <w:sz w:val="28"/>
        <w:szCs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sz w:val="28"/>
        <w:szCs w:val="28"/>
      </w:rPr>
    </w:lvl>
  </w:abstractNum>
  <w:abstractNum w:abstractNumId="8" w15:restartNumberingAfterBreak="0">
    <w:nsid w:val="05FB0F21"/>
    <w:multiLevelType w:val="hybridMultilevel"/>
    <w:tmpl w:val="C8D41058"/>
    <w:lvl w:ilvl="0" w:tplc="3A0C315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856FE9"/>
    <w:multiLevelType w:val="hybridMultilevel"/>
    <w:tmpl w:val="7E5039CA"/>
    <w:lvl w:ilvl="0" w:tplc="FFFFFFFF">
      <w:start w:val="1"/>
      <w:numFmt w:val="decimal"/>
      <w:suff w:val="space"/>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A939A4"/>
    <w:multiLevelType w:val="hybridMultilevel"/>
    <w:tmpl w:val="D618DAC8"/>
    <w:lvl w:ilvl="0" w:tplc="2C10AB44">
      <w:start w:val="1"/>
      <w:numFmt w:val="decimal"/>
      <w:pStyle w:val="1"/>
      <w:lvlText w:val="%1)"/>
      <w:lvlJc w:val="left"/>
      <w:pPr>
        <w:tabs>
          <w:tab w:val="num" w:pos="1095"/>
        </w:tabs>
        <w:ind w:left="1095" w:hanging="390"/>
      </w:pPr>
      <w:rPr>
        <w:rFonts w:hint="default"/>
        <w:u w:val="none"/>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pStyle w:val="7"/>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0ADB25D7"/>
    <w:multiLevelType w:val="hybridMultilevel"/>
    <w:tmpl w:val="9C501698"/>
    <w:lvl w:ilvl="0" w:tplc="D876A9FA">
      <w:start w:val="1"/>
      <w:numFmt w:val="decimal"/>
      <w:suff w:val="space"/>
      <w:lvlText w:val="%1."/>
      <w:lvlJc w:val="left"/>
      <w:pPr>
        <w:ind w:left="960" w:hanging="360"/>
      </w:pPr>
      <w:rPr>
        <w:rFonts w:hint="default"/>
        <w:b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27BA3322"/>
    <w:multiLevelType w:val="hybridMultilevel"/>
    <w:tmpl w:val="B1D0F82E"/>
    <w:lvl w:ilvl="0" w:tplc="6D84F852">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622A7B"/>
    <w:multiLevelType w:val="hybridMultilevel"/>
    <w:tmpl w:val="237CA598"/>
    <w:lvl w:ilvl="0" w:tplc="86FAC416">
      <w:start w:val="9"/>
      <w:numFmt w:val="decimal"/>
      <w:suff w:val="space"/>
      <w:lvlText w:val="%1."/>
      <w:lvlJc w:val="left"/>
      <w:pPr>
        <w:ind w:left="9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1CB4639"/>
    <w:multiLevelType w:val="multilevel"/>
    <w:tmpl w:val="5EF0A440"/>
    <w:lvl w:ilvl="0">
      <w:start w:val="4"/>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0"/>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0B2640"/>
    <w:multiLevelType w:val="hybridMultilevel"/>
    <w:tmpl w:val="131A38C6"/>
    <w:lvl w:ilvl="0" w:tplc="79ECE4F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7F7393"/>
    <w:multiLevelType w:val="hybridMultilevel"/>
    <w:tmpl w:val="C4988776"/>
    <w:lvl w:ilvl="0" w:tplc="38AEE91E">
      <w:start w:val="1"/>
      <w:numFmt w:val="decimal"/>
      <w:suff w:val="space"/>
      <w:lvlText w:val="%1."/>
      <w:lvlJc w:val="left"/>
      <w:pPr>
        <w:ind w:left="1158" w:hanging="450"/>
      </w:pPr>
      <w:rPr>
        <w:rFonts w:eastAsia="Lucida Sans Unicode"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9AF2CAF"/>
    <w:multiLevelType w:val="hybridMultilevel"/>
    <w:tmpl w:val="D4684A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1190F29"/>
    <w:multiLevelType w:val="hybridMultilevel"/>
    <w:tmpl w:val="E3028824"/>
    <w:lvl w:ilvl="0" w:tplc="2374A2FC">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E07FE2"/>
    <w:multiLevelType w:val="multilevel"/>
    <w:tmpl w:val="A0A8BB4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D2018C7"/>
    <w:multiLevelType w:val="multilevel"/>
    <w:tmpl w:val="6B262A18"/>
    <w:lvl w:ilvl="0">
      <w:start w:val="1"/>
      <w:numFmt w:val="decimal"/>
      <w:lvlText w:val="%1."/>
      <w:lvlJc w:val="left"/>
      <w:pPr>
        <w:ind w:left="555" w:hanging="555"/>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E362F1E"/>
    <w:multiLevelType w:val="multilevel"/>
    <w:tmpl w:val="7626FCDE"/>
    <w:lvl w:ilvl="0">
      <w:start w:val="4"/>
      <w:numFmt w:val="decimal"/>
      <w:lvlText w:val="%1."/>
      <w:lvlJc w:val="left"/>
      <w:pPr>
        <w:ind w:left="720" w:hanging="360"/>
      </w:pPr>
      <w:rPr>
        <w:rFonts w:hint="default"/>
        <w:b/>
      </w:rPr>
    </w:lvl>
    <w:lvl w:ilvl="1">
      <w:start w:val="1"/>
      <w:numFmt w:val="decimal"/>
      <w:isLgl/>
      <w:suff w:val="space"/>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912040480">
    <w:abstractNumId w:val="10"/>
  </w:num>
  <w:num w:numId="2" w16cid:durableId="1551306639">
    <w:abstractNumId w:val="15"/>
  </w:num>
  <w:num w:numId="3" w16cid:durableId="1395353249">
    <w:abstractNumId w:val="1"/>
  </w:num>
  <w:num w:numId="4" w16cid:durableId="1803884477">
    <w:abstractNumId w:val="0"/>
  </w:num>
  <w:num w:numId="5" w16cid:durableId="1706523428">
    <w:abstractNumId w:val="12"/>
  </w:num>
  <w:num w:numId="6" w16cid:durableId="1795252916">
    <w:abstractNumId w:val="16"/>
  </w:num>
  <w:num w:numId="7" w16cid:durableId="138811267">
    <w:abstractNumId w:val="9"/>
  </w:num>
  <w:num w:numId="8" w16cid:durableId="1510675780">
    <w:abstractNumId w:val="17"/>
  </w:num>
  <w:num w:numId="9" w16cid:durableId="1892032137">
    <w:abstractNumId w:val="20"/>
  </w:num>
  <w:num w:numId="10" w16cid:durableId="1649818532">
    <w:abstractNumId w:val="19"/>
  </w:num>
  <w:num w:numId="11" w16cid:durableId="1237860378">
    <w:abstractNumId w:val="8"/>
  </w:num>
  <w:num w:numId="12" w16cid:durableId="1095245103">
    <w:abstractNumId w:val="18"/>
  </w:num>
  <w:num w:numId="13" w16cid:durableId="865488362">
    <w:abstractNumId w:val="21"/>
  </w:num>
  <w:num w:numId="14" w16cid:durableId="466825038">
    <w:abstractNumId w:val="22"/>
  </w:num>
  <w:num w:numId="15" w16cid:durableId="33386684">
    <w:abstractNumId w:val="11"/>
  </w:num>
  <w:num w:numId="16" w16cid:durableId="836000200">
    <w:abstractNumId w:val="13"/>
  </w:num>
  <w:num w:numId="17" w16cid:durableId="91790220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doNotHyphenateCap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0D"/>
    <w:rsid w:val="00000B03"/>
    <w:rsid w:val="00001D56"/>
    <w:rsid w:val="0000499B"/>
    <w:rsid w:val="00004CF7"/>
    <w:rsid w:val="00010D4D"/>
    <w:rsid w:val="00011EFD"/>
    <w:rsid w:val="0001481B"/>
    <w:rsid w:val="00014C76"/>
    <w:rsid w:val="00020196"/>
    <w:rsid w:val="00020886"/>
    <w:rsid w:val="00020DB2"/>
    <w:rsid w:val="000239D7"/>
    <w:rsid w:val="00023E64"/>
    <w:rsid w:val="00025CC0"/>
    <w:rsid w:val="00026D0F"/>
    <w:rsid w:val="000275BB"/>
    <w:rsid w:val="000276B5"/>
    <w:rsid w:val="00027C23"/>
    <w:rsid w:val="000309DB"/>
    <w:rsid w:val="00030BCD"/>
    <w:rsid w:val="000312D0"/>
    <w:rsid w:val="00034C29"/>
    <w:rsid w:val="00041BCF"/>
    <w:rsid w:val="00050D5E"/>
    <w:rsid w:val="00062C31"/>
    <w:rsid w:val="000649DD"/>
    <w:rsid w:val="00064ECC"/>
    <w:rsid w:val="00064F69"/>
    <w:rsid w:val="00066890"/>
    <w:rsid w:val="000720E5"/>
    <w:rsid w:val="00072944"/>
    <w:rsid w:val="00072BE1"/>
    <w:rsid w:val="00073190"/>
    <w:rsid w:val="00073796"/>
    <w:rsid w:val="00074D43"/>
    <w:rsid w:val="00075A19"/>
    <w:rsid w:val="0008095C"/>
    <w:rsid w:val="000816BF"/>
    <w:rsid w:val="00085492"/>
    <w:rsid w:val="00086583"/>
    <w:rsid w:val="00086B9E"/>
    <w:rsid w:val="0009037D"/>
    <w:rsid w:val="000913A6"/>
    <w:rsid w:val="000951F8"/>
    <w:rsid w:val="00096E96"/>
    <w:rsid w:val="00097A06"/>
    <w:rsid w:val="00097E97"/>
    <w:rsid w:val="000A0695"/>
    <w:rsid w:val="000A0D6A"/>
    <w:rsid w:val="000A1F74"/>
    <w:rsid w:val="000A3274"/>
    <w:rsid w:val="000A5444"/>
    <w:rsid w:val="000A6BC5"/>
    <w:rsid w:val="000A76DF"/>
    <w:rsid w:val="000B2815"/>
    <w:rsid w:val="000B616D"/>
    <w:rsid w:val="000C0A91"/>
    <w:rsid w:val="000C342C"/>
    <w:rsid w:val="000C4212"/>
    <w:rsid w:val="000C4E34"/>
    <w:rsid w:val="000C6C0D"/>
    <w:rsid w:val="000D0850"/>
    <w:rsid w:val="000D0C90"/>
    <w:rsid w:val="000D10B6"/>
    <w:rsid w:val="000D2258"/>
    <w:rsid w:val="000D266C"/>
    <w:rsid w:val="000D3C87"/>
    <w:rsid w:val="000D53AE"/>
    <w:rsid w:val="000D5CB6"/>
    <w:rsid w:val="000D656C"/>
    <w:rsid w:val="000D6CD6"/>
    <w:rsid w:val="000D7D64"/>
    <w:rsid w:val="000E01C8"/>
    <w:rsid w:val="000E1451"/>
    <w:rsid w:val="000E1550"/>
    <w:rsid w:val="000E203A"/>
    <w:rsid w:val="000E38EA"/>
    <w:rsid w:val="000E411C"/>
    <w:rsid w:val="000E6014"/>
    <w:rsid w:val="000E78C6"/>
    <w:rsid w:val="000F1EBE"/>
    <w:rsid w:val="000F236C"/>
    <w:rsid w:val="000F4482"/>
    <w:rsid w:val="000F798A"/>
    <w:rsid w:val="001012A0"/>
    <w:rsid w:val="00101DBD"/>
    <w:rsid w:val="001056FC"/>
    <w:rsid w:val="00105AD3"/>
    <w:rsid w:val="00107430"/>
    <w:rsid w:val="001103CB"/>
    <w:rsid w:val="0011200A"/>
    <w:rsid w:val="00112A61"/>
    <w:rsid w:val="00112FED"/>
    <w:rsid w:val="0011328A"/>
    <w:rsid w:val="00114A94"/>
    <w:rsid w:val="00114E19"/>
    <w:rsid w:val="00115A09"/>
    <w:rsid w:val="00115E0F"/>
    <w:rsid w:val="001160E0"/>
    <w:rsid w:val="001168D8"/>
    <w:rsid w:val="001170E6"/>
    <w:rsid w:val="00117EC2"/>
    <w:rsid w:val="00120FE4"/>
    <w:rsid w:val="001224B8"/>
    <w:rsid w:val="00122866"/>
    <w:rsid w:val="001235AF"/>
    <w:rsid w:val="00124BAD"/>
    <w:rsid w:val="00126162"/>
    <w:rsid w:val="00126B47"/>
    <w:rsid w:val="001278A3"/>
    <w:rsid w:val="00134DF3"/>
    <w:rsid w:val="00135302"/>
    <w:rsid w:val="0013550B"/>
    <w:rsid w:val="00135D79"/>
    <w:rsid w:val="00140186"/>
    <w:rsid w:val="00141B00"/>
    <w:rsid w:val="00141C76"/>
    <w:rsid w:val="0014383F"/>
    <w:rsid w:val="0014412E"/>
    <w:rsid w:val="00145AD3"/>
    <w:rsid w:val="00147A24"/>
    <w:rsid w:val="001507B8"/>
    <w:rsid w:val="00150FDE"/>
    <w:rsid w:val="001513D6"/>
    <w:rsid w:val="00153B00"/>
    <w:rsid w:val="00153E13"/>
    <w:rsid w:val="00155CF9"/>
    <w:rsid w:val="00155F1E"/>
    <w:rsid w:val="001576D5"/>
    <w:rsid w:val="001578D4"/>
    <w:rsid w:val="00160B88"/>
    <w:rsid w:val="00161179"/>
    <w:rsid w:val="001626DA"/>
    <w:rsid w:val="001647FB"/>
    <w:rsid w:val="0016653E"/>
    <w:rsid w:val="00167664"/>
    <w:rsid w:val="00170CFD"/>
    <w:rsid w:val="001722B3"/>
    <w:rsid w:val="00181DB8"/>
    <w:rsid w:val="001831AB"/>
    <w:rsid w:val="00183AF4"/>
    <w:rsid w:val="00184CCE"/>
    <w:rsid w:val="001855A6"/>
    <w:rsid w:val="001855E0"/>
    <w:rsid w:val="001860FC"/>
    <w:rsid w:val="001861C9"/>
    <w:rsid w:val="00187F13"/>
    <w:rsid w:val="001925B5"/>
    <w:rsid w:val="0019263D"/>
    <w:rsid w:val="00193E80"/>
    <w:rsid w:val="0019782A"/>
    <w:rsid w:val="001A0769"/>
    <w:rsid w:val="001A0CC7"/>
    <w:rsid w:val="001A1ED2"/>
    <w:rsid w:val="001A3068"/>
    <w:rsid w:val="001A4DCD"/>
    <w:rsid w:val="001A5C9C"/>
    <w:rsid w:val="001A7B15"/>
    <w:rsid w:val="001B3EC3"/>
    <w:rsid w:val="001B533E"/>
    <w:rsid w:val="001B67ED"/>
    <w:rsid w:val="001B6872"/>
    <w:rsid w:val="001B6BC6"/>
    <w:rsid w:val="001B7B83"/>
    <w:rsid w:val="001C07AA"/>
    <w:rsid w:val="001C0E48"/>
    <w:rsid w:val="001C121A"/>
    <w:rsid w:val="001C2040"/>
    <w:rsid w:val="001C5BFB"/>
    <w:rsid w:val="001C5F81"/>
    <w:rsid w:val="001D1BA4"/>
    <w:rsid w:val="001D1C47"/>
    <w:rsid w:val="001D2132"/>
    <w:rsid w:val="001D3110"/>
    <w:rsid w:val="001D43D9"/>
    <w:rsid w:val="001D5706"/>
    <w:rsid w:val="001D694B"/>
    <w:rsid w:val="001D723F"/>
    <w:rsid w:val="001E23E6"/>
    <w:rsid w:val="001E323C"/>
    <w:rsid w:val="001E34D6"/>
    <w:rsid w:val="001E433F"/>
    <w:rsid w:val="001F11C4"/>
    <w:rsid w:val="001F3316"/>
    <w:rsid w:val="001F6161"/>
    <w:rsid w:val="001F70D0"/>
    <w:rsid w:val="001F7F47"/>
    <w:rsid w:val="002002AE"/>
    <w:rsid w:val="00201279"/>
    <w:rsid w:val="00202C13"/>
    <w:rsid w:val="00203F86"/>
    <w:rsid w:val="00206C21"/>
    <w:rsid w:val="00206C81"/>
    <w:rsid w:val="0020751F"/>
    <w:rsid w:val="002102F5"/>
    <w:rsid w:val="00210329"/>
    <w:rsid w:val="00213FCD"/>
    <w:rsid w:val="00220337"/>
    <w:rsid w:val="0022156B"/>
    <w:rsid w:val="002229DA"/>
    <w:rsid w:val="002252A0"/>
    <w:rsid w:val="00227796"/>
    <w:rsid w:val="00232483"/>
    <w:rsid w:val="00232E61"/>
    <w:rsid w:val="002350F8"/>
    <w:rsid w:val="00235664"/>
    <w:rsid w:val="00236C00"/>
    <w:rsid w:val="00236CF8"/>
    <w:rsid w:val="00241043"/>
    <w:rsid w:val="00241B4A"/>
    <w:rsid w:val="00245D71"/>
    <w:rsid w:val="00247D33"/>
    <w:rsid w:val="00251450"/>
    <w:rsid w:val="002516C4"/>
    <w:rsid w:val="002522EF"/>
    <w:rsid w:val="0025369D"/>
    <w:rsid w:val="00255757"/>
    <w:rsid w:val="0025590D"/>
    <w:rsid w:val="00255C15"/>
    <w:rsid w:val="00256AC1"/>
    <w:rsid w:val="00256D93"/>
    <w:rsid w:val="002609E5"/>
    <w:rsid w:val="00263042"/>
    <w:rsid w:val="00263639"/>
    <w:rsid w:val="00264A78"/>
    <w:rsid w:val="00272AF2"/>
    <w:rsid w:val="0027316D"/>
    <w:rsid w:val="002740E6"/>
    <w:rsid w:val="00274854"/>
    <w:rsid w:val="00274A14"/>
    <w:rsid w:val="002759E9"/>
    <w:rsid w:val="00275C32"/>
    <w:rsid w:val="002808F2"/>
    <w:rsid w:val="00281747"/>
    <w:rsid w:val="00282F5E"/>
    <w:rsid w:val="002836B5"/>
    <w:rsid w:val="0028553F"/>
    <w:rsid w:val="0028689B"/>
    <w:rsid w:val="002869A0"/>
    <w:rsid w:val="00291281"/>
    <w:rsid w:val="0029159B"/>
    <w:rsid w:val="002915E0"/>
    <w:rsid w:val="002920C7"/>
    <w:rsid w:val="00292968"/>
    <w:rsid w:val="0029455F"/>
    <w:rsid w:val="002A0331"/>
    <w:rsid w:val="002A0472"/>
    <w:rsid w:val="002A2221"/>
    <w:rsid w:val="002A28E7"/>
    <w:rsid w:val="002A3C49"/>
    <w:rsid w:val="002A4B3E"/>
    <w:rsid w:val="002B0BBE"/>
    <w:rsid w:val="002B48A2"/>
    <w:rsid w:val="002B4B60"/>
    <w:rsid w:val="002B567A"/>
    <w:rsid w:val="002B7135"/>
    <w:rsid w:val="002B7D15"/>
    <w:rsid w:val="002C05F0"/>
    <w:rsid w:val="002C0696"/>
    <w:rsid w:val="002C0932"/>
    <w:rsid w:val="002C2570"/>
    <w:rsid w:val="002C295F"/>
    <w:rsid w:val="002C566F"/>
    <w:rsid w:val="002C6FB9"/>
    <w:rsid w:val="002C707A"/>
    <w:rsid w:val="002D0054"/>
    <w:rsid w:val="002D5C4D"/>
    <w:rsid w:val="002D6281"/>
    <w:rsid w:val="002E0597"/>
    <w:rsid w:val="002E4AE3"/>
    <w:rsid w:val="002E7C20"/>
    <w:rsid w:val="002F1E56"/>
    <w:rsid w:val="002F2032"/>
    <w:rsid w:val="002F32B9"/>
    <w:rsid w:val="002F410E"/>
    <w:rsid w:val="002F572A"/>
    <w:rsid w:val="002F6BDA"/>
    <w:rsid w:val="002F6E10"/>
    <w:rsid w:val="002F7160"/>
    <w:rsid w:val="003027BB"/>
    <w:rsid w:val="00304038"/>
    <w:rsid w:val="0030426A"/>
    <w:rsid w:val="00305D5C"/>
    <w:rsid w:val="003072E5"/>
    <w:rsid w:val="00310FFA"/>
    <w:rsid w:val="0031197B"/>
    <w:rsid w:val="003152EB"/>
    <w:rsid w:val="0031577B"/>
    <w:rsid w:val="00315CB0"/>
    <w:rsid w:val="003178EF"/>
    <w:rsid w:val="003225F4"/>
    <w:rsid w:val="0032382C"/>
    <w:rsid w:val="0032436E"/>
    <w:rsid w:val="00326026"/>
    <w:rsid w:val="00326C36"/>
    <w:rsid w:val="0033110B"/>
    <w:rsid w:val="00331D4B"/>
    <w:rsid w:val="00332079"/>
    <w:rsid w:val="00333874"/>
    <w:rsid w:val="00335BA7"/>
    <w:rsid w:val="00336DE8"/>
    <w:rsid w:val="00337144"/>
    <w:rsid w:val="0033792E"/>
    <w:rsid w:val="00341466"/>
    <w:rsid w:val="00341CDF"/>
    <w:rsid w:val="00346049"/>
    <w:rsid w:val="00346B16"/>
    <w:rsid w:val="00346CC8"/>
    <w:rsid w:val="00346DE0"/>
    <w:rsid w:val="00350F6B"/>
    <w:rsid w:val="0035174C"/>
    <w:rsid w:val="003541B9"/>
    <w:rsid w:val="003547BD"/>
    <w:rsid w:val="00354A63"/>
    <w:rsid w:val="00355206"/>
    <w:rsid w:val="0035581E"/>
    <w:rsid w:val="00355A36"/>
    <w:rsid w:val="00357807"/>
    <w:rsid w:val="00357C8B"/>
    <w:rsid w:val="00360B30"/>
    <w:rsid w:val="003615E1"/>
    <w:rsid w:val="00362A34"/>
    <w:rsid w:val="00363459"/>
    <w:rsid w:val="00363CBF"/>
    <w:rsid w:val="00366133"/>
    <w:rsid w:val="0036752C"/>
    <w:rsid w:val="0037250E"/>
    <w:rsid w:val="0037722A"/>
    <w:rsid w:val="00380602"/>
    <w:rsid w:val="00382FEA"/>
    <w:rsid w:val="00383833"/>
    <w:rsid w:val="0038675C"/>
    <w:rsid w:val="003870AC"/>
    <w:rsid w:val="0039003B"/>
    <w:rsid w:val="00393419"/>
    <w:rsid w:val="0039530C"/>
    <w:rsid w:val="0039564E"/>
    <w:rsid w:val="003971C0"/>
    <w:rsid w:val="003A0304"/>
    <w:rsid w:val="003A0C85"/>
    <w:rsid w:val="003A0FC7"/>
    <w:rsid w:val="003A23FC"/>
    <w:rsid w:val="003A3E1E"/>
    <w:rsid w:val="003A598E"/>
    <w:rsid w:val="003A5B98"/>
    <w:rsid w:val="003A7EF2"/>
    <w:rsid w:val="003B0A97"/>
    <w:rsid w:val="003B5416"/>
    <w:rsid w:val="003B5AB4"/>
    <w:rsid w:val="003B7264"/>
    <w:rsid w:val="003B74CD"/>
    <w:rsid w:val="003C49A1"/>
    <w:rsid w:val="003C4CD2"/>
    <w:rsid w:val="003C4D0D"/>
    <w:rsid w:val="003C6ADC"/>
    <w:rsid w:val="003D1CD6"/>
    <w:rsid w:val="003D3544"/>
    <w:rsid w:val="003D3BCA"/>
    <w:rsid w:val="003D5224"/>
    <w:rsid w:val="003D66E9"/>
    <w:rsid w:val="003D7125"/>
    <w:rsid w:val="003D7FDB"/>
    <w:rsid w:val="003E3426"/>
    <w:rsid w:val="003E55D0"/>
    <w:rsid w:val="003F067C"/>
    <w:rsid w:val="003F177F"/>
    <w:rsid w:val="003F1F2E"/>
    <w:rsid w:val="003F3FE8"/>
    <w:rsid w:val="003F5315"/>
    <w:rsid w:val="003F5935"/>
    <w:rsid w:val="003F642D"/>
    <w:rsid w:val="003F759D"/>
    <w:rsid w:val="003F7BC5"/>
    <w:rsid w:val="0040034C"/>
    <w:rsid w:val="00401007"/>
    <w:rsid w:val="004026B1"/>
    <w:rsid w:val="0040300A"/>
    <w:rsid w:val="0040568E"/>
    <w:rsid w:val="00405D56"/>
    <w:rsid w:val="00407E49"/>
    <w:rsid w:val="0041126D"/>
    <w:rsid w:val="004145A1"/>
    <w:rsid w:val="004168EB"/>
    <w:rsid w:val="00416FFA"/>
    <w:rsid w:val="00417A0A"/>
    <w:rsid w:val="00417E6B"/>
    <w:rsid w:val="00420391"/>
    <w:rsid w:val="004212A1"/>
    <w:rsid w:val="004232CA"/>
    <w:rsid w:val="00423DD6"/>
    <w:rsid w:val="00423EAD"/>
    <w:rsid w:val="00424983"/>
    <w:rsid w:val="004250B2"/>
    <w:rsid w:val="00425C95"/>
    <w:rsid w:val="004267F7"/>
    <w:rsid w:val="0042764E"/>
    <w:rsid w:val="00430C66"/>
    <w:rsid w:val="00431893"/>
    <w:rsid w:val="004318F5"/>
    <w:rsid w:val="004333D0"/>
    <w:rsid w:val="0043386F"/>
    <w:rsid w:val="004350F1"/>
    <w:rsid w:val="004407F2"/>
    <w:rsid w:val="004416AD"/>
    <w:rsid w:val="004438CE"/>
    <w:rsid w:val="00443E92"/>
    <w:rsid w:val="00444973"/>
    <w:rsid w:val="0044562A"/>
    <w:rsid w:val="00445900"/>
    <w:rsid w:val="00446702"/>
    <w:rsid w:val="00446BC5"/>
    <w:rsid w:val="00451479"/>
    <w:rsid w:val="00451DD8"/>
    <w:rsid w:val="004540C4"/>
    <w:rsid w:val="004541ED"/>
    <w:rsid w:val="00455453"/>
    <w:rsid w:val="004571CD"/>
    <w:rsid w:val="00461C8B"/>
    <w:rsid w:val="004625C9"/>
    <w:rsid w:val="0046316A"/>
    <w:rsid w:val="00465653"/>
    <w:rsid w:val="004661DD"/>
    <w:rsid w:val="00466747"/>
    <w:rsid w:val="00467366"/>
    <w:rsid w:val="00467AB6"/>
    <w:rsid w:val="00467D18"/>
    <w:rsid w:val="0047022C"/>
    <w:rsid w:val="004712CE"/>
    <w:rsid w:val="00474200"/>
    <w:rsid w:val="00475149"/>
    <w:rsid w:val="00476AAA"/>
    <w:rsid w:val="00477C6C"/>
    <w:rsid w:val="00480392"/>
    <w:rsid w:val="00481A6E"/>
    <w:rsid w:val="0048406B"/>
    <w:rsid w:val="004846CA"/>
    <w:rsid w:val="00484721"/>
    <w:rsid w:val="00492545"/>
    <w:rsid w:val="0049254B"/>
    <w:rsid w:val="00493EEA"/>
    <w:rsid w:val="00493F67"/>
    <w:rsid w:val="00494E06"/>
    <w:rsid w:val="00495582"/>
    <w:rsid w:val="004A05EF"/>
    <w:rsid w:val="004A15CC"/>
    <w:rsid w:val="004A2B80"/>
    <w:rsid w:val="004A340F"/>
    <w:rsid w:val="004A4B6B"/>
    <w:rsid w:val="004A4E61"/>
    <w:rsid w:val="004A5FF7"/>
    <w:rsid w:val="004A73F5"/>
    <w:rsid w:val="004A7B7B"/>
    <w:rsid w:val="004A7DBA"/>
    <w:rsid w:val="004B1AEC"/>
    <w:rsid w:val="004B558B"/>
    <w:rsid w:val="004B69BF"/>
    <w:rsid w:val="004B6A68"/>
    <w:rsid w:val="004B772B"/>
    <w:rsid w:val="004C0D6B"/>
    <w:rsid w:val="004C1F91"/>
    <w:rsid w:val="004C3025"/>
    <w:rsid w:val="004C3A02"/>
    <w:rsid w:val="004C716E"/>
    <w:rsid w:val="004C764D"/>
    <w:rsid w:val="004D1490"/>
    <w:rsid w:val="004D2FB5"/>
    <w:rsid w:val="004D365E"/>
    <w:rsid w:val="004D4F26"/>
    <w:rsid w:val="004D5548"/>
    <w:rsid w:val="004D59B8"/>
    <w:rsid w:val="004D6310"/>
    <w:rsid w:val="004D6B9C"/>
    <w:rsid w:val="004D716C"/>
    <w:rsid w:val="004E0884"/>
    <w:rsid w:val="004E180B"/>
    <w:rsid w:val="004E1F4A"/>
    <w:rsid w:val="004E28EE"/>
    <w:rsid w:val="004E2DC7"/>
    <w:rsid w:val="004E638D"/>
    <w:rsid w:val="004E6E45"/>
    <w:rsid w:val="004E7ECF"/>
    <w:rsid w:val="004F049B"/>
    <w:rsid w:val="004F08CB"/>
    <w:rsid w:val="004F1408"/>
    <w:rsid w:val="004F2313"/>
    <w:rsid w:val="004F2F26"/>
    <w:rsid w:val="004F38B1"/>
    <w:rsid w:val="004F6481"/>
    <w:rsid w:val="004F6FD9"/>
    <w:rsid w:val="004F7CE3"/>
    <w:rsid w:val="005013AE"/>
    <w:rsid w:val="005047A8"/>
    <w:rsid w:val="00505CCC"/>
    <w:rsid w:val="00506601"/>
    <w:rsid w:val="00511B73"/>
    <w:rsid w:val="00511E12"/>
    <w:rsid w:val="00513A8A"/>
    <w:rsid w:val="00513AC1"/>
    <w:rsid w:val="00513BF3"/>
    <w:rsid w:val="005177CB"/>
    <w:rsid w:val="00517A82"/>
    <w:rsid w:val="00517F90"/>
    <w:rsid w:val="005211B5"/>
    <w:rsid w:val="00524704"/>
    <w:rsid w:val="005247F1"/>
    <w:rsid w:val="005271D5"/>
    <w:rsid w:val="005271DE"/>
    <w:rsid w:val="005309DE"/>
    <w:rsid w:val="00531D2A"/>
    <w:rsid w:val="00532A1E"/>
    <w:rsid w:val="0053504E"/>
    <w:rsid w:val="00535706"/>
    <w:rsid w:val="00537231"/>
    <w:rsid w:val="00540174"/>
    <w:rsid w:val="00540F40"/>
    <w:rsid w:val="00543DD9"/>
    <w:rsid w:val="00543EE4"/>
    <w:rsid w:val="00545866"/>
    <w:rsid w:val="00545EFF"/>
    <w:rsid w:val="0054643D"/>
    <w:rsid w:val="00546A65"/>
    <w:rsid w:val="00546C2F"/>
    <w:rsid w:val="0055030B"/>
    <w:rsid w:val="00551161"/>
    <w:rsid w:val="005511BE"/>
    <w:rsid w:val="00551850"/>
    <w:rsid w:val="00551A1B"/>
    <w:rsid w:val="00554867"/>
    <w:rsid w:val="00554FBE"/>
    <w:rsid w:val="00555136"/>
    <w:rsid w:val="0055581B"/>
    <w:rsid w:val="00556918"/>
    <w:rsid w:val="00556B9D"/>
    <w:rsid w:val="00556CCF"/>
    <w:rsid w:val="00561008"/>
    <w:rsid w:val="0056111B"/>
    <w:rsid w:val="0056112C"/>
    <w:rsid w:val="00561387"/>
    <w:rsid w:val="00562B62"/>
    <w:rsid w:val="00563C96"/>
    <w:rsid w:val="00564CB0"/>
    <w:rsid w:val="0057277A"/>
    <w:rsid w:val="00576164"/>
    <w:rsid w:val="00586B18"/>
    <w:rsid w:val="00587334"/>
    <w:rsid w:val="00587ED4"/>
    <w:rsid w:val="005914D7"/>
    <w:rsid w:val="005923BA"/>
    <w:rsid w:val="00592D39"/>
    <w:rsid w:val="00597B5A"/>
    <w:rsid w:val="005A113A"/>
    <w:rsid w:val="005A361D"/>
    <w:rsid w:val="005A4DEB"/>
    <w:rsid w:val="005A5217"/>
    <w:rsid w:val="005A63F0"/>
    <w:rsid w:val="005B0B26"/>
    <w:rsid w:val="005B207F"/>
    <w:rsid w:val="005B39D5"/>
    <w:rsid w:val="005B4985"/>
    <w:rsid w:val="005B4C95"/>
    <w:rsid w:val="005B581B"/>
    <w:rsid w:val="005B75BF"/>
    <w:rsid w:val="005C04F8"/>
    <w:rsid w:val="005D0940"/>
    <w:rsid w:val="005D28C0"/>
    <w:rsid w:val="005D380A"/>
    <w:rsid w:val="005D4931"/>
    <w:rsid w:val="005E1AAC"/>
    <w:rsid w:val="005E31FC"/>
    <w:rsid w:val="005E3750"/>
    <w:rsid w:val="005E3EB9"/>
    <w:rsid w:val="005E6274"/>
    <w:rsid w:val="005E69AA"/>
    <w:rsid w:val="005F21CF"/>
    <w:rsid w:val="005F2B5E"/>
    <w:rsid w:val="005F33AD"/>
    <w:rsid w:val="005F424A"/>
    <w:rsid w:val="005F4FEB"/>
    <w:rsid w:val="005F6860"/>
    <w:rsid w:val="00600534"/>
    <w:rsid w:val="00602E11"/>
    <w:rsid w:val="0060391E"/>
    <w:rsid w:val="00604B6A"/>
    <w:rsid w:val="00605820"/>
    <w:rsid w:val="00606315"/>
    <w:rsid w:val="0061029C"/>
    <w:rsid w:val="0061034C"/>
    <w:rsid w:val="00610A1C"/>
    <w:rsid w:val="00611971"/>
    <w:rsid w:val="006129D0"/>
    <w:rsid w:val="00613C57"/>
    <w:rsid w:val="00615C3D"/>
    <w:rsid w:val="00615FC0"/>
    <w:rsid w:val="00617A06"/>
    <w:rsid w:val="006207A5"/>
    <w:rsid w:val="00621EBC"/>
    <w:rsid w:val="0062345F"/>
    <w:rsid w:val="00631327"/>
    <w:rsid w:val="00631FDE"/>
    <w:rsid w:val="00633390"/>
    <w:rsid w:val="006337A4"/>
    <w:rsid w:val="00633ACE"/>
    <w:rsid w:val="006346A2"/>
    <w:rsid w:val="00636464"/>
    <w:rsid w:val="00636CF5"/>
    <w:rsid w:val="006372A1"/>
    <w:rsid w:val="00637DD3"/>
    <w:rsid w:val="00640AE6"/>
    <w:rsid w:val="0064180C"/>
    <w:rsid w:val="00643F9D"/>
    <w:rsid w:val="006469D2"/>
    <w:rsid w:val="006478D2"/>
    <w:rsid w:val="00650C66"/>
    <w:rsid w:val="00650EF6"/>
    <w:rsid w:val="00651B85"/>
    <w:rsid w:val="00662592"/>
    <w:rsid w:val="00662DA6"/>
    <w:rsid w:val="006661A6"/>
    <w:rsid w:val="0067067F"/>
    <w:rsid w:val="00670B7C"/>
    <w:rsid w:val="00670FFC"/>
    <w:rsid w:val="006725D1"/>
    <w:rsid w:val="006738CB"/>
    <w:rsid w:val="0067405A"/>
    <w:rsid w:val="00675A00"/>
    <w:rsid w:val="0067641E"/>
    <w:rsid w:val="00676BA7"/>
    <w:rsid w:val="00681130"/>
    <w:rsid w:val="006823D4"/>
    <w:rsid w:val="006826EA"/>
    <w:rsid w:val="00682912"/>
    <w:rsid w:val="00684BF2"/>
    <w:rsid w:val="006860D5"/>
    <w:rsid w:val="006904C7"/>
    <w:rsid w:val="00692258"/>
    <w:rsid w:val="00692BA4"/>
    <w:rsid w:val="00692C00"/>
    <w:rsid w:val="00693987"/>
    <w:rsid w:val="00694CC9"/>
    <w:rsid w:val="006950D8"/>
    <w:rsid w:val="0069616A"/>
    <w:rsid w:val="006A2BD6"/>
    <w:rsid w:val="006A3529"/>
    <w:rsid w:val="006A3F23"/>
    <w:rsid w:val="006A5A35"/>
    <w:rsid w:val="006A6713"/>
    <w:rsid w:val="006A6FE6"/>
    <w:rsid w:val="006A75B2"/>
    <w:rsid w:val="006B013C"/>
    <w:rsid w:val="006B14D9"/>
    <w:rsid w:val="006B1728"/>
    <w:rsid w:val="006B2A12"/>
    <w:rsid w:val="006B3E21"/>
    <w:rsid w:val="006B3F6B"/>
    <w:rsid w:val="006B4DEA"/>
    <w:rsid w:val="006B5F21"/>
    <w:rsid w:val="006B61E0"/>
    <w:rsid w:val="006C05E8"/>
    <w:rsid w:val="006C4777"/>
    <w:rsid w:val="006C6592"/>
    <w:rsid w:val="006C6AEF"/>
    <w:rsid w:val="006D180B"/>
    <w:rsid w:val="006D2BEF"/>
    <w:rsid w:val="006D3398"/>
    <w:rsid w:val="006D5468"/>
    <w:rsid w:val="006E0720"/>
    <w:rsid w:val="006E07D5"/>
    <w:rsid w:val="006E379B"/>
    <w:rsid w:val="006E5A2E"/>
    <w:rsid w:val="006E5F24"/>
    <w:rsid w:val="006F01B1"/>
    <w:rsid w:val="006F28DC"/>
    <w:rsid w:val="006F44CC"/>
    <w:rsid w:val="006F4A9B"/>
    <w:rsid w:val="006F4C06"/>
    <w:rsid w:val="006F4FFC"/>
    <w:rsid w:val="006F5A5A"/>
    <w:rsid w:val="006F76AA"/>
    <w:rsid w:val="00700A9F"/>
    <w:rsid w:val="00700E13"/>
    <w:rsid w:val="00701326"/>
    <w:rsid w:val="00702DDD"/>
    <w:rsid w:val="0070472E"/>
    <w:rsid w:val="00713BD6"/>
    <w:rsid w:val="00714FD4"/>
    <w:rsid w:val="0071504F"/>
    <w:rsid w:val="0071569E"/>
    <w:rsid w:val="00715B6F"/>
    <w:rsid w:val="00716752"/>
    <w:rsid w:val="00716C96"/>
    <w:rsid w:val="0072496C"/>
    <w:rsid w:val="00724E9C"/>
    <w:rsid w:val="00725816"/>
    <w:rsid w:val="00726F6E"/>
    <w:rsid w:val="007273B2"/>
    <w:rsid w:val="00727B10"/>
    <w:rsid w:val="007305C0"/>
    <w:rsid w:val="007322BF"/>
    <w:rsid w:val="0073299F"/>
    <w:rsid w:val="00733A64"/>
    <w:rsid w:val="00734C0B"/>
    <w:rsid w:val="00736D1C"/>
    <w:rsid w:val="007374B8"/>
    <w:rsid w:val="00740075"/>
    <w:rsid w:val="00740CC4"/>
    <w:rsid w:val="00741FFF"/>
    <w:rsid w:val="007442C8"/>
    <w:rsid w:val="00745195"/>
    <w:rsid w:val="007468D5"/>
    <w:rsid w:val="00746C74"/>
    <w:rsid w:val="007475CB"/>
    <w:rsid w:val="0074777F"/>
    <w:rsid w:val="00747B09"/>
    <w:rsid w:val="00747E80"/>
    <w:rsid w:val="00752FF3"/>
    <w:rsid w:val="0075360D"/>
    <w:rsid w:val="00754B16"/>
    <w:rsid w:val="00755564"/>
    <w:rsid w:val="0075618B"/>
    <w:rsid w:val="00760752"/>
    <w:rsid w:val="00760764"/>
    <w:rsid w:val="00761A51"/>
    <w:rsid w:val="00761CB0"/>
    <w:rsid w:val="00762363"/>
    <w:rsid w:val="00763425"/>
    <w:rsid w:val="00763BE0"/>
    <w:rsid w:val="00763FF9"/>
    <w:rsid w:val="007718BF"/>
    <w:rsid w:val="00773838"/>
    <w:rsid w:val="00774218"/>
    <w:rsid w:val="00774249"/>
    <w:rsid w:val="007764BD"/>
    <w:rsid w:val="00776539"/>
    <w:rsid w:val="007773E6"/>
    <w:rsid w:val="0077751D"/>
    <w:rsid w:val="0078038B"/>
    <w:rsid w:val="00783312"/>
    <w:rsid w:val="0078442D"/>
    <w:rsid w:val="00785B3A"/>
    <w:rsid w:val="00790DB1"/>
    <w:rsid w:val="00796C34"/>
    <w:rsid w:val="007A22A8"/>
    <w:rsid w:val="007A2F65"/>
    <w:rsid w:val="007A3144"/>
    <w:rsid w:val="007A4A07"/>
    <w:rsid w:val="007A4D65"/>
    <w:rsid w:val="007A61A7"/>
    <w:rsid w:val="007A6344"/>
    <w:rsid w:val="007B0DFA"/>
    <w:rsid w:val="007B11E3"/>
    <w:rsid w:val="007B227C"/>
    <w:rsid w:val="007B2A8A"/>
    <w:rsid w:val="007B2D5F"/>
    <w:rsid w:val="007B57C1"/>
    <w:rsid w:val="007B6DBE"/>
    <w:rsid w:val="007B7923"/>
    <w:rsid w:val="007C29E4"/>
    <w:rsid w:val="007C33AE"/>
    <w:rsid w:val="007C4748"/>
    <w:rsid w:val="007D1E7E"/>
    <w:rsid w:val="007D22C2"/>
    <w:rsid w:val="007D23EA"/>
    <w:rsid w:val="007D50D2"/>
    <w:rsid w:val="007D5F36"/>
    <w:rsid w:val="007E0113"/>
    <w:rsid w:val="007E0F4F"/>
    <w:rsid w:val="007E24CE"/>
    <w:rsid w:val="007E57C3"/>
    <w:rsid w:val="007E6E7A"/>
    <w:rsid w:val="007F0F50"/>
    <w:rsid w:val="007F10B6"/>
    <w:rsid w:val="007F1E5A"/>
    <w:rsid w:val="007F2BC9"/>
    <w:rsid w:val="007F57A7"/>
    <w:rsid w:val="007F699F"/>
    <w:rsid w:val="00800BC3"/>
    <w:rsid w:val="00801605"/>
    <w:rsid w:val="00803DEA"/>
    <w:rsid w:val="00806B4B"/>
    <w:rsid w:val="00810BB8"/>
    <w:rsid w:val="00811516"/>
    <w:rsid w:val="0081274D"/>
    <w:rsid w:val="008138A1"/>
    <w:rsid w:val="00813DBF"/>
    <w:rsid w:val="00815470"/>
    <w:rsid w:val="00816CA1"/>
    <w:rsid w:val="008176A7"/>
    <w:rsid w:val="00821395"/>
    <w:rsid w:val="00822384"/>
    <w:rsid w:val="008238CF"/>
    <w:rsid w:val="00824FB1"/>
    <w:rsid w:val="008319ED"/>
    <w:rsid w:val="00832427"/>
    <w:rsid w:val="00832F67"/>
    <w:rsid w:val="008347F3"/>
    <w:rsid w:val="00834C74"/>
    <w:rsid w:val="00836A4D"/>
    <w:rsid w:val="008379AB"/>
    <w:rsid w:val="00840ADC"/>
    <w:rsid w:val="00840CFA"/>
    <w:rsid w:val="0084340E"/>
    <w:rsid w:val="00843532"/>
    <w:rsid w:val="008438DD"/>
    <w:rsid w:val="008449B2"/>
    <w:rsid w:val="00844E21"/>
    <w:rsid w:val="0084526D"/>
    <w:rsid w:val="00845476"/>
    <w:rsid w:val="008454A0"/>
    <w:rsid w:val="0084696B"/>
    <w:rsid w:val="00846F10"/>
    <w:rsid w:val="0084708D"/>
    <w:rsid w:val="00847C92"/>
    <w:rsid w:val="00853920"/>
    <w:rsid w:val="008540B6"/>
    <w:rsid w:val="00854F84"/>
    <w:rsid w:val="00855503"/>
    <w:rsid w:val="00855F54"/>
    <w:rsid w:val="00856058"/>
    <w:rsid w:val="008575CC"/>
    <w:rsid w:val="008579BE"/>
    <w:rsid w:val="00857A56"/>
    <w:rsid w:val="0086133E"/>
    <w:rsid w:val="00861791"/>
    <w:rsid w:val="0086418B"/>
    <w:rsid w:val="00864C93"/>
    <w:rsid w:val="00865FF1"/>
    <w:rsid w:val="008665FD"/>
    <w:rsid w:val="008672B5"/>
    <w:rsid w:val="008727DC"/>
    <w:rsid w:val="00873F6D"/>
    <w:rsid w:val="00873FFA"/>
    <w:rsid w:val="00875037"/>
    <w:rsid w:val="00875C61"/>
    <w:rsid w:val="00876727"/>
    <w:rsid w:val="00877C49"/>
    <w:rsid w:val="0088104A"/>
    <w:rsid w:val="00881F2D"/>
    <w:rsid w:val="0088326D"/>
    <w:rsid w:val="00885AAC"/>
    <w:rsid w:val="00886E45"/>
    <w:rsid w:val="00887613"/>
    <w:rsid w:val="00891B97"/>
    <w:rsid w:val="00891F42"/>
    <w:rsid w:val="00892908"/>
    <w:rsid w:val="00892E53"/>
    <w:rsid w:val="00893224"/>
    <w:rsid w:val="0089398C"/>
    <w:rsid w:val="00895E8A"/>
    <w:rsid w:val="008975D5"/>
    <w:rsid w:val="008A04F1"/>
    <w:rsid w:val="008A0928"/>
    <w:rsid w:val="008A22C0"/>
    <w:rsid w:val="008A4DA4"/>
    <w:rsid w:val="008B14FA"/>
    <w:rsid w:val="008B2451"/>
    <w:rsid w:val="008B2E31"/>
    <w:rsid w:val="008B3701"/>
    <w:rsid w:val="008B3BE2"/>
    <w:rsid w:val="008B4E17"/>
    <w:rsid w:val="008B5081"/>
    <w:rsid w:val="008B51E8"/>
    <w:rsid w:val="008B5CE3"/>
    <w:rsid w:val="008B6C9E"/>
    <w:rsid w:val="008C045B"/>
    <w:rsid w:val="008C55A3"/>
    <w:rsid w:val="008D0AE7"/>
    <w:rsid w:val="008D1CA2"/>
    <w:rsid w:val="008D253A"/>
    <w:rsid w:val="008D58DD"/>
    <w:rsid w:val="008D5DB7"/>
    <w:rsid w:val="008D6B73"/>
    <w:rsid w:val="008D6BB8"/>
    <w:rsid w:val="008D7049"/>
    <w:rsid w:val="008E0584"/>
    <w:rsid w:val="008E2C2E"/>
    <w:rsid w:val="008E2C77"/>
    <w:rsid w:val="008E3599"/>
    <w:rsid w:val="008E5CC8"/>
    <w:rsid w:val="008E6086"/>
    <w:rsid w:val="008E7510"/>
    <w:rsid w:val="008F19EC"/>
    <w:rsid w:val="008F33DB"/>
    <w:rsid w:val="008F3599"/>
    <w:rsid w:val="0090027D"/>
    <w:rsid w:val="00900992"/>
    <w:rsid w:val="00900AB0"/>
    <w:rsid w:val="00901CE7"/>
    <w:rsid w:val="00905B31"/>
    <w:rsid w:val="0090795F"/>
    <w:rsid w:val="00910CF2"/>
    <w:rsid w:val="00911728"/>
    <w:rsid w:val="0091194E"/>
    <w:rsid w:val="009134E8"/>
    <w:rsid w:val="00917643"/>
    <w:rsid w:val="00917E41"/>
    <w:rsid w:val="00920340"/>
    <w:rsid w:val="00920BD8"/>
    <w:rsid w:val="00920F2D"/>
    <w:rsid w:val="009213E2"/>
    <w:rsid w:val="00927C7F"/>
    <w:rsid w:val="00927E43"/>
    <w:rsid w:val="00931C6F"/>
    <w:rsid w:val="00932F8B"/>
    <w:rsid w:val="00936735"/>
    <w:rsid w:val="0093674A"/>
    <w:rsid w:val="00936ACF"/>
    <w:rsid w:val="00936B34"/>
    <w:rsid w:val="009372E9"/>
    <w:rsid w:val="00941B2B"/>
    <w:rsid w:val="00942AFD"/>
    <w:rsid w:val="009452A3"/>
    <w:rsid w:val="00947F69"/>
    <w:rsid w:val="009506F8"/>
    <w:rsid w:val="00952658"/>
    <w:rsid w:val="00953C34"/>
    <w:rsid w:val="00954334"/>
    <w:rsid w:val="00955ED5"/>
    <w:rsid w:val="00957D8F"/>
    <w:rsid w:val="00957DA5"/>
    <w:rsid w:val="00962556"/>
    <w:rsid w:val="00963C57"/>
    <w:rsid w:val="00965C09"/>
    <w:rsid w:val="0096721A"/>
    <w:rsid w:val="00967CDA"/>
    <w:rsid w:val="00970100"/>
    <w:rsid w:val="009701C2"/>
    <w:rsid w:val="009720BC"/>
    <w:rsid w:val="00972EB3"/>
    <w:rsid w:val="00975DD9"/>
    <w:rsid w:val="009768C2"/>
    <w:rsid w:val="009776C4"/>
    <w:rsid w:val="00982D33"/>
    <w:rsid w:val="00985896"/>
    <w:rsid w:val="009858F0"/>
    <w:rsid w:val="00987006"/>
    <w:rsid w:val="00987B77"/>
    <w:rsid w:val="00990285"/>
    <w:rsid w:val="0099056A"/>
    <w:rsid w:val="00991309"/>
    <w:rsid w:val="009922C4"/>
    <w:rsid w:val="0099410D"/>
    <w:rsid w:val="00995047"/>
    <w:rsid w:val="009A1CC2"/>
    <w:rsid w:val="009A24A0"/>
    <w:rsid w:val="009A2C7E"/>
    <w:rsid w:val="009A4DD6"/>
    <w:rsid w:val="009A5A64"/>
    <w:rsid w:val="009A5AAB"/>
    <w:rsid w:val="009A6581"/>
    <w:rsid w:val="009A689B"/>
    <w:rsid w:val="009A69A2"/>
    <w:rsid w:val="009A7405"/>
    <w:rsid w:val="009A7EAB"/>
    <w:rsid w:val="009A7F91"/>
    <w:rsid w:val="009B09FB"/>
    <w:rsid w:val="009B19D8"/>
    <w:rsid w:val="009B2224"/>
    <w:rsid w:val="009B2F60"/>
    <w:rsid w:val="009B4414"/>
    <w:rsid w:val="009B5665"/>
    <w:rsid w:val="009B5E2B"/>
    <w:rsid w:val="009B651B"/>
    <w:rsid w:val="009B748B"/>
    <w:rsid w:val="009C0F30"/>
    <w:rsid w:val="009C17B9"/>
    <w:rsid w:val="009C3989"/>
    <w:rsid w:val="009C467A"/>
    <w:rsid w:val="009C583C"/>
    <w:rsid w:val="009C5CAE"/>
    <w:rsid w:val="009C7C70"/>
    <w:rsid w:val="009D2123"/>
    <w:rsid w:val="009D3354"/>
    <w:rsid w:val="009D3508"/>
    <w:rsid w:val="009D487B"/>
    <w:rsid w:val="009D4AA2"/>
    <w:rsid w:val="009E0FE0"/>
    <w:rsid w:val="009E120E"/>
    <w:rsid w:val="009E215F"/>
    <w:rsid w:val="009E53A9"/>
    <w:rsid w:val="009E59C3"/>
    <w:rsid w:val="009E6CF0"/>
    <w:rsid w:val="009F14A9"/>
    <w:rsid w:val="009F1A2C"/>
    <w:rsid w:val="009F1B0D"/>
    <w:rsid w:val="009F23D0"/>
    <w:rsid w:val="009F35BC"/>
    <w:rsid w:val="009F3E43"/>
    <w:rsid w:val="009F4EC9"/>
    <w:rsid w:val="009F5CAB"/>
    <w:rsid w:val="009F65AB"/>
    <w:rsid w:val="009F76A9"/>
    <w:rsid w:val="009F7FD8"/>
    <w:rsid w:val="00A003E2"/>
    <w:rsid w:val="00A02474"/>
    <w:rsid w:val="00A0366E"/>
    <w:rsid w:val="00A0388C"/>
    <w:rsid w:val="00A04C96"/>
    <w:rsid w:val="00A062F7"/>
    <w:rsid w:val="00A0747A"/>
    <w:rsid w:val="00A10137"/>
    <w:rsid w:val="00A113E6"/>
    <w:rsid w:val="00A11B5F"/>
    <w:rsid w:val="00A12DA2"/>
    <w:rsid w:val="00A13A1E"/>
    <w:rsid w:val="00A13FB9"/>
    <w:rsid w:val="00A163F4"/>
    <w:rsid w:val="00A17659"/>
    <w:rsid w:val="00A2075B"/>
    <w:rsid w:val="00A20CE2"/>
    <w:rsid w:val="00A23E52"/>
    <w:rsid w:val="00A25CEF"/>
    <w:rsid w:val="00A260F2"/>
    <w:rsid w:val="00A262E6"/>
    <w:rsid w:val="00A270F6"/>
    <w:rsid w:val="00A30FFC"/>
    <w:rsid w:val="00A3694B"/>
    <w:rsid w:val="00A37F90"/>
    <w:rsid w:val="00A40222"/>
    <w:rsid w:val="00A40D74"/>
    <w:rsid w:val="00A4158B"/>
    <w:rsid w:val="00A41FAB"/>
    <w:rsid w:val="00A42E69"/>
    <w:rsid w:val="00A430AE"/>
    <w:rsid w:val="00A43529"/>
    <w:rsid w:val="00A440F0"/>
    <w:rsid w:val="00A44CAB"/>
    <w:rsid w:val="00A44F3B"/>
    <w:rsid w:val="00A45013"/>
    <w:rsid w:val="00A529F2"/>
    <w:rsid w:val="00A53977"/>
    <w:rsid w:val="00A55957"/>
    <w:rsid w:val="00A56B9E"/>
    <w:rsid w:val="00A570FB"/>
    <w:rsid w:val="00A57F31"/>
    <w:rsid w:val="00A60A99"/>
    <w:rsid w:val="00A61AAD"/>
    <w:rsid w:val="00A63215"/>
    <w:rsid w:val="00A6495A"/>
    <w:rsid w:val="00A65EC8"/>
    <w:rsid w:val="00A67692"/>
    <w:rsid w:val="00A70DE8"/>
    <w:rsid w:val="00A71127"/>
    <w:rsid w:val="00A712D5"/>
    <w:rsid w:val="00A7178C"/>
    <w:rsid w:val="00A73F64"/>
    <w:rsid w:val="00A75AAB"/>
    <w:rsid w:val="00A75E07"/>
    <w:rsid w:val="00A76A81"/>
    <w:rsid w:val="00A82E70"/>
    <w:rsid w:val="00A83DB1"/>
    <w:rsid w:val="00A85D94"/>
    <w:rsid w:val="00A86F63"/>
    <w:rsid w:val="00A9031F"/>
    <w:rsid w:val="00A904C2"/>
    <w:rsid w:val="00A90BDA"/>
    <w:rsid w:val="00A91032"/>
    <w:rsid w:val="00A913BE"/>
    <w:rsid w:val="00A92F77"/>
    <w:rsid w:val="00A93437"/>
    <w:rsid w:val="00A93C5F"/>
    <w:rsid w:val="00A93D00"/>
    <w:rsid w:val="00A94A07"/>
    <w:rsid w:val="00A95A66"/>
    <w:rsid w:val="00AA005B"/>
    <w:rsid w:val="00AA0120"/>
    <w:rsid w:val="00AA0595"/>
    <w:rsid w:val="00AA0EBF"/>
    <w:rsid w:val="00AA21F4"/>
    <w:rsid w:val="00AA2E1E"/>
    <w:rsid w:val="00AA406E"/>
    <w:rsid w:val="00AA700C"/>
    <w:rsid w:val="00AB13AC"/>
    <w:rsid w:val="00AB3446"/>
    <w:rsid w:val="00AB45AF"/>
    <w:rsid w:val="00AB6D7E"/>
    <w:rsid w:val="00AB7C31"/>
    <w:rsid w:val="00AC06F5"/>
    <w:rsid w:val="00AC0D68"/>
    <w:rsid w:val="00AC1120"/>
    <w:rsid w:val="00AC1E55"/>
    <w:rsid w:val="00AC31BD"/>
    <w:rsid w:val="00AC5447"/>
    <w:rsid w:val="00AC6B74"/>
    <w:rsid w:val="00AC7662"/>
    <w:rsid w:val="00AC7DEA"/>
    <w:rsid w:val="00AD1449"/>
    <w:rsid w:val="00AD1B04"/>
    <w:rsid w:val="00AD362D"/>
    <w:rsid w:val="00AD3BFB"/>
    <w:rsid w:val="00AD4A1D"/>
    <w:rsid w:val="00AD54C0"/>
    <w:rsid w:val="00AD647A"/>
    <w:rsid w:val="00AD6854"/>
    <w:rsid w:val="00AD7218"/>
    <w:rsid w:val="00AD7351"/>
    <w:rsid w:val="00AD73C9"/>
    <w:rsid w:val="00AE0A69"/>
    <w:rsid w:val="00AE0B22"/>
    <w:rsid w:val="00AE13F8"/>
    <w:rsid w:val="00AE15EF"/>
    <w:rsid w:val="00AE213F"/>
    <w:rsid w:val="00AE24BB"/>
    <w:rsid w:val="00AE4E34"/>
    <w:rsid w:val="00AE62A5"/>
    <w:rsid w:val="00AE7A78"/>
    <w:rsid w:val="00AE7B03"/>
    <w:rsid w:val="00AE7B1C"/>
    <w:rsid w:val="00AF01A0"/>
    <w:rsid w:val="00AF1BC9"/>
    <w:rsid w:val="00AF3CB5"/>
    <w:rsid w:val="00AF6266"/>
    <w:rsid w:val="00B02F2F"/>
    <w:rsid w:val="00B03922"/>
    <w:rsid w:val="00B03B59"/>
    <w:rsid w:val="00B04C81"/>
    <w:rsid w:val="00B06A8D"/>
    <w:rsid w:val="00B06C26"/>
    <w:rsid w:val="00B13564"/>
    <w:rsid w:val="00B13882"/>
    <w:rsid w:val="00B13DCF"/>
    <w:rsid w:val="00B155F5"/>
    <w:rsid w:val="00B16370"/>
    <w:rsid w:val="00B21C5E"/>
    <w:rsid w:val="00B22499"/>
    <w:rsid w:val="00B22946"/>
    <w:rsid w:val="00B22E61"/>
    <w:rsid w:val="00B23B15"/>
    <w:rsid w:val="00B24BE1"/>
    <w:rsid w:val="00B27423"/>
    <w:rsid w:val="00B278CA"/>
    <w:rsid w:val="00B30F68"/>
    <w:rsid w:val="00B31320"/>
    <w:rsid w:val="00B32787"/>
    <w:rsid w:val="00B32B68"/>
    <w:rsid w:val="00B360A6"/>
    <w:rsid w:val="00B3624B"/>
    <w:rsid w:val="00B3724A"/>
    <w:rsid w:val="00B40333"/>
    <w:rsid w:val="00B4043A"/>
    <w:rsid w:val="00B40528"/>
    <w:rsid w:val="00B42580"/>
    <w:rsid w:val="00B44606"/>
    <w:rsid w:val="00B450CC"/>
    <w:rsid w:val="00B46DF4"/>
    <w:rsid w:val="00B4703E"/>
    <w:rsid w:val="00B479AA"/>
    <w:rsid w:val="00B506A2"/>
    <w:rsid w:val="00B5089E"/>
    <w:rsid w:val="00B51D21"/>
    <w:rsid w:val="00B5449F"/>
    <w:rsid w:val="00B605FA"/>
    <w:rsid w:val="00B608F1"/>
    <w:rsid w:val="00B61738"/>
    <w:rsid w:val="00B62189"/>
    <w:rsid w:val="00B62C5B"/>
    <w:rsid w:val="00B63FB8"/>
    <w:rsid w:val="00B6583F"/>
    <w:rsid w:val="00B65A18"/>
    <w:rsid w:val="00B6746B"/>
    <w:rsid w:val="00B67CC1"/>
    <w:rsid w:val="00B726E5"/>
    <w:rsid w:val="00B72F4B"/>
    <w:rsid w:val="00B739CC"/>
    <w:rsid w:val="00B76A4B"/>
    <w:rsid w:val="00B80BD2"/>
    <w:rsid w:val="00B81C7C"/>
    <w:rsid w:val="00B83663"/>
    <w:rsid w:val="00B84169"/>
    <w:rsid w:val="00B8440D"/>
    <w:rsid w:val="00B84BBA"/>
    <w:rsid w:val="00B84D0E"/>
    <w:rsid w:val="00B875C8"/>
    <w:rsid w:val="00B87C4A"/>
    <w:rsid w:val="00B87DED"/>
    <w:rsid w:val="00B9004B"/>
    <w:rsid w:val="00B90EBA"/>
    <w:rsid w:val="00B93FEF"/>
    <w:rsid w:val="00B9649B"/>
    <w:rsid w:val="00B97697"/>
    <w:rsid w:val="00B97D82"/>
    <w:rsid w:val="00BA0953"/>
    <w:rsid w:val="00BA267B"/>
    <w:rsid w:val="00BA3444"/>
    <w:rsid w:val="00BA363B"/>
    <w:rsid w:val="00BA3EC1"/>
    <w:rsid w:val="00BA3FA2"/>
    <w:rsid w:val="00BA6157"/>
    <w:rsid w:val="00BA6F5F"/>
    <w:rsid w:val="00BB0646"/>
    <w:rsid w:val="00BB0908"/>
    <w:rsid w:val="00BB282C"/>
    <w:rsid w:val="00BB2CCE"/>
    <w:rsid w:val="00BB3169"/>
    <w:rsid w:val="00BB3675"/>
    <w:rsid w:val="00BB4646"/>
    <w:rsid w:val="00BB4987"/>
    <w:rsid w:val="00BB5BA1"/>
    <w:rsid w:val="00BB5E79"/>
    <w:rsid w:val="00BB6B8E"/>
    <w:rsid w:val="00BB74E2"/>
    <w:rsid w:val="00BB74EB"/>
    <w:rsid w:val="00BC0810"/>
    <w:rsid w:val="00BC17D7"/>
    <w:rsid w:val="00BC2562"/>
    <w:rsid w:val="00BC2C49"/>
    <w:rsid w:val="00BC374D"/>
    <w:rsid w:val="00BC44A8"/>
    <w:rsid w:val="00BC4801"/>
    <w:rsid w:val="00BC5814"/>
    <w:rsid w:val="00BC5A69"/>
    <w:rsid w:val="00BC60B2"/>
    <w:rsid w:val="00BD121A"/>
    <w:rsid w:val="00BD77B8"/>
    <w:rsid w:val="00BE00BC"/>
    <w:rsid w:val="00BE2233"/>
    <w:rsid w:val="00BE3B63"/>
    <w:rsid w:val="00BE46A5"/>
    <w:rsid w:val="00BE5D6C"/>
    <w:rsid w:val="00BF127D"/>
    <w:rsid w:val="00BF1CF1"/>
    <w:rsid w:val="00BF2983"/>
    <w:rsid w:val="00BF396A"/>
    <w:rsid w:val="00BF3F7C"/>
    <w:rsid w:val="00BF69F0"/>
    <w:rsid w:val="00BF6E94"/>
    <w:rsid w:val="00BF7976"/>
    <w:rsid w:val="00C002B8"/>
    <w:rsid w:val="00C0366C"/>
    <w:rsid w:val="00C04479"/>
    <w:rsid w:val="00C06336"/>
    <w:rsid w:val="00C07BF7"/>
    <w:rsid w:val="00C07E82"/>
    <w:rsid w:val="00C1039B"/>
    <w:rsid w:val="00C10CE9"/>
    <w:rsid w:val="00C12A47"/>
    <w:rsid w:val="00C12F94"/>
    <w:rsid w:val="00C20F4F"/>
    <w:rsid w:val="00C2106A"/>
    <w:rsid w:val="00C23901"/>
    <w:rsid w:val="00C2400D"/>
    <w:rsid w:val="00C25268"/>
    <w:rsid w:val="00C26878"/>
    <w:rsid w:val="00C26BAB"/>
    <w:rsid w:val="00C3207A"/>
    <w:rsid w:val="00C336F2"/>
    <w:rsid w:val="00C37222"/>
    <w:rsid w:val="00C4245E"/>
    <w:rsid w:val="00C42B92"/>
    <w:rsid w:val="00C44B1E"/>
    <w:rsid w:val="00C467E2"/>
    <w:rsid w:val="00C4722C"/>
    <w:rsid w:val="00C473FD"/>
    <w:rsid w:val="00C5321D"/>
    <w:rsid w:val="00C541D0"/>
    <w:rsid w:val="00C54E51"/>
    <w:rsid w:val="00C55932"/>
    <w:rsid w:val="00C61487"/>
    <w:rsid w:val="00C62691"/>
    <w:rsid w:val="00C62D34"/>
    <w:rsid w:val="00C64CEE"/>
    <w:rsid w:val="00C6576F"/>
    <w:rsid w:val="00C65D51"/>
    <w:rsid w:val="00C6612B"/>
    <w:rsid w:val="00C71190"/>
    <w:rsid w:val="00C741B3"/>
    <w:rsid w:val="00C75E89"/>
    <w:rsid w:val="00C764B8"/>
    <w:rsid w:val="00C808AE"/>
    <w:rsid w:val="00C82A0F"/>
    <w:rsid w:val="00C85940"/>
    <w:rsid w:val="00C85A54"/>
    <w:rsid w:val="00C85D3D"/>
    <w:rsid w:val="00C861A7"/>
    <w:rsid w:val="00C8772F"/>
    <w:rsid w:val="00C909BD"/>
    <w:rsid w:val="00C913FD"/>
    <w:rsid w:val="00C91DC2"/>
    <w:rsid w:val="00C92D6D"/>
    <w:rsid w:val="00C9491D"/>
    <w:rsid w:val="00C94D2E"/>
    <w:rsid w:val="00C96F72"/>
    <w:rsid w:val="00CA2388"/>
    <w:rsid w:val="00CA38EE"/>
    <w:rsid w:val="00CA4169"/>
    <w:rsid w:val="00CA5F94"/>
    <w:rsid w:val="00CA6B53"/>
    <w:rsid w:val="00CA742C"/>
    <w:rsid w:val="00CB1FCA"/>
    <w:rsid w:val="00CB3B90"/>
    <w:rsid w:val="00CB3FEE"/>
    <w:rsid w:val="00CB5881"/>
    <w:rsid w:val="00CB7A53"/>
    <w:rsid w:val="00CC05C7"/>
    <w:rsid w:val="00CC17D9"/>
    <w:rsid w:val="00CC2F74"/>
    <w:rsid w:val="00CC4AE5"/>
    <w:rsid w:val="00CC516D"/>
    <w:rsid w:val="00CC58BB"/>
    <w:rsid w:val="00CC5DC4"/>
    <w:rsid w:val="00CD1EE7"/>
    <w:rsid w:val="00CD2524"/>
    <w:rsid w:val="00CD6960"/>
    <w:rsid w:val="00CE062F"/>
    <w:rsid w:val="00CE18AD"/>
    <w:rsid w:val="00CE201E"/>
    <w:rsid w:val="00CE2857"/>
    <w:rsid w:val="00CE3176"/>
    <w:rsid w:val="00CE3F40"/>
    <w:rsid w:val="00CE6A67"/>
    <w:rsid w:val="00CE6C3B"/>
    <w:rsid w:val="00CF1CE8"/>
    <w:rsid w:val="00CF3449"/>
    <w:rsid w:val="00CF514E"/>
    <w:rsid w:val="00D014F7"/>
    <w:rsid w:val="00D0201E"/>
    <w:rsid w:val="00D02D2D"/>
    <w:rsid w:val="00D03685"/>
    <w:rsid w:val="00D03A7A"/>
    <w:rsid w:val="00D054A2"/>
    <w:rsid w:val="00D06D18"/>
    <w:rsid w:val="00D10B23"/>
    <w:rsid w:val="00D131EF"/>
    <w:rsid w:val="00D158A4"/>
    <w:rsid w:val="00D21073"/>
    <w:rsid w:val="00D22C24"/>
    <w:rsid w:val="00D22CAB"/>
    <w:rsid w:val="00D247F3"/>
    <w:rsid w:val="00D31655"/>
    <w:rsid w:val="00D31A8A"/>
    <w:rsid w:val="00D340B7"/>
    <w:rsid w:val="00D3568A"/>
    <w:rsid w:val="00D35D9A"/>
    <w:rsid w:val="00D36B7A"/>
    <w:rsid w:val="00D409B9"/>
    <w:rsid w:val="00D43705"/>
    <w:rsid w:val="00D450A8"/>
    <w:rsid w:val="00D46DB8"/>
    <w:rsid w:val="00D50286"/>
    <w:rsid w:val="00D50D88"/>
    <w:rsid w:val="00D50ECB"/>
    <w:rsid w:val="00D50FAD"/>
    <w:rsid w:val="00D51AA6"/>
    <w:rsid w:val="00D52645"/>
    <w:rsid w:val="00D532B2"/>
    <w:rsid w:val="00D532BE"/>
    <w:rsid w:val="00D54698"/>
    <w:rsid w:val="00D55155"/>
    <w:rsid w:val="00D55A52"/>
    <w:rsid w:val="00D56C70"/>
    <w:rsid w:val="00D621E5"/>
    <w:rsid w:val="00D65433"/>
    <w:rsid w:val="00D65B00"/>
    <w:rsid w:val="00D74235"/>
    <w:rsid w:val="00D74B2F"/>
    <w:rsid w:val="00D75339"/>
    <w:rsid w:val="00D75D3B"/>
    <w:rsid w:val="00D762E4"/>
    <w:rsid w:val="00D7652E"/>
    <w:rsid w:val="00D76548"/>
    <w:rsid w:val="00D77D7B"/>
    <w:rsid w:val="00D82503"/>
    <w:rsid w:val="00D842EA"/>
    <w:rsid w:val="00D8735B"/>
    <w:rsid w:val="00D906C7"/>
    <w:rsid w:val="00D90C90"/>
    <w:rsid w:val="00D90E07"/>
    <w:rsid w:val="00D91EAB"/>
    <w:rsid w:val="00DA0771"/>
    <w:rsid w:val="00DA4157"/>
    <w:rsid w:val="00DA725B"/>
    <w:rsid w:val="00DB193F"/>
    <w:rsid w:val="00DB1B1F"/>
    <w:rsid w:val="00DB430E"/>
    <w:rsid w:val="00DB48BE"/>
    <w:rsid w:val="00DB5024"/>
    <w:rsid w:val="00DB510A"/>
    <w:rsid w:val="00DB53B8"/>
    <w:rsid w:val="00DB6D3D"/>
    <w:rsid w:val="00DB76B7"/>
    <w:rsid w:val="00DC0102"/>
    <w:rsid w:val="00DC0BCF"/>
    <w:rsid w:val="00DC1EB7"/>
    <w:rsid w:val="00DC361B"/>
    <w:rsid w:val="00DC431C"/>
    <w:rsid w:val="00DC5156"/>
    <w:rsid w:val="00DC520C"/>
    <w:rsid w:val="00DC539C"/>
    <w:rsid w:val="00DC7668"/>
    <w:rsid w:val="00DD071C"/>
    <w:rsid w:val="00DD2287"/>
    <w:rsid w:val="00DD2ACF"/>
    <w:rsid w:val="00DD3418"/>
    <w:rsid w:val="00DD5037"/>
    <w:rsid w:val="00DD65A9"/>
    <w:rsid w:val="00DD75F8"/>
    <w:rsid w:val="00DE0D5B"/>
    <w:rsid w:val="00DE0E05"/>
    <w:rsid w:val="00DE2791"/>
    <w:rsid w:val="00DE3794"/>
    <w:rsid w:val="00DE50A7"/>
    <w:rsid w:val="00DE591D"/>
    <w:rsid w:val="00DF0B36"/>
    <w:rsid w:val="00DF4FD1"/>
    <w:rsid w:val="00E019E4"/>
    <w:rsid w:val="00E02DDF"/>
    <w:rsid w:val="00E05D34"/>
    <w:rsid w:val="00E105B4"/>
    <w:rsid w:val="00E10C91"/>
    <w:rsid w:val="00E12D64"/>
    <w:rsid w:val="00E17A17"/>
    <w:rsid w:val="00E218E8"/>
    <w:rsid w:val="00E226A0"/>
    <w:rsid w:val="00E24BF8"/>
    <w:rsid w:val="00E250DE"/>
    <w:rsid w:val="00E252A1"/>
    <w:rsid w:val="00E25F6A"/>
    <w:rsid w:val="00E25FD7"/>
    <w:rsid w:val="00E26F7A"/>
    <w:rsid w:val="00E2793F"/>
    <w:rsid w:val="00E3033C"/>
    <w:rsid w:val="00E31F0A"/>
    <w:rsid w:val="00E339B6"/>
    <w:rsid w:val="00E3793A"/>
    <w:rsid w:val="00E40FBB"/>
    <w:rsid w:val="00E4116D"/>
    <w:rsid w:val="00E4174E"/>
    <w:rsid w:val="00E4187C"/>
    <w:rsid w:val="00E42F68"/>
    <w:rsid w:val="00E45C87"/>
    <w:rsid w:val="00E45E5A"/>
    <w:rsid w:val="00E47782"/>
    <w:rsid w:val="00E47E24"/>
    <w:rsid w:val="00E51FCC"/>
    <w:rsid w:val="00E52773"/>
    <w:rsid w:val="00E530F9"/>
    <w:rsid w:val="00E539C2"/>
    <w:rsid w:val="00E551BF"/>
    <w:rsid w:val="00E5584C"/>
    <w:rsid w:val="00E559C5"/>
    <w:rsid w:val="00E5730A"/>
    <w:rsid w:val="00E57B41"/>
    <w:rsid w:val="00E6068A"/>
    <w:rsid w:val="00E60C8A"/>
    <w:rsid w:val="00E70CB5"/>
    <w:rsid w:val="00E7118F"/>
    <w:rsid w:val="00E7119D"/>
    <w:rsid w:val="00E711A5"/>
    <w:rsid w:val="00E716D9"/>
    <w:rsid w:val="00E719CF"/>
    <w:rsid w:val="00E72713"/>
    <w:rsid w:val="00E73138"/>
    <w:rsid w:val="00E736E3"/>
    <w:rsid w:val="00E73AB3"/>
    <w:rsid w:val="00E73ED2"/>
    <w:rsid w:val="00E74E65"/>
    <w:rsid w:val="00E7545D"/>
    <w:rsid w:val="00E778A0"/>
    <w:rsid w:val="00E81653"/>
    <w:rsid w:val="00E8465E"/>
    <w:rsid w:val="00E85186"/>
    <w:rsid w:val="00E85232"/>
    <w:rsid w:val="00E861BE"/>
    <w:rsid w:val="00E862A4"/>
    <w:rsid w:val="00E879F0"/>
    <w:rsid w:val="00E9251A"/>
    <w:rsid w:val="00E96B67"/>
    <w:rsid w:val="00E974AC"/>
    <w:rsid w:val="00EA2CF4"/>
    <w:rsid w:val="00EA3416"/>
    <w:rsid w:val="00EA564C"/>
    <w:rsid w:val="00EA597F"/>
    <w:rsid w:val="00EA7FF1"/>
    <w:rsid w:val="00EB01F2"/>
    <w:rsid w:val="00EB3B96"/>
    <w:rsid w:val="00EB3E86"/>
    <w:rsid w:val="00EB4353"/>
    <w:rsid w:val="00EB7F19"/>
    <w:rsid w:val="00EC05B1"/>
    <w:rsid w:val="00EC1ED6"/>
    <w:rsid w:val="00EC7565"/>
    <w:rsid w:val="00ED1E17"/>
    <w:rsid w:val="00ED2451"/>
    <w:rsid w:val="00ED24D7"/>
    <w:rsid w:val="00ED32B6"/>
    <w:rsid w:val="00ED340D"/>
    <w:rsid w:val="00ED46B1"/>
    <w:rsid w:val="00ED58EF"/>
    <w:rsid w:val="00ED6ED7"/>
    <w:rsid w:val="00EE12C3"/>
    <w:rsid w:val="00EE1DAB"/>
    <w:rsid w:val="00EE24CB"/>
    <w:rsid w:val="00EE4698"/>
    <w:rsid w:val="00EE5DA4"/>
    <w:rsid w:val="00EE6D83"/>
    <w:rsid w:val="00EF07F2"/>
    <w:rsid w:val="00EF0D8C"/>
    <w:rsid w:val="00EF1430"/>
    <w:rsid w:val="00EF14BE"/>
    <w:rsid w:val="00EF22FF"/>
    <w:rsid w:val="00EF24B4"/>
    <w:rsid w:val="00EF281A"/>
    <w:rsid w:val="00EF7323"/>
    <w:rsid w:val="00EF78D4"/>
    <w:rsid w:val="00F008C8"/>
    <w:rsid w:val="00F053CA"/>
    <w:rsid w:val="00F05480"/>
    <w:rsid w:val="00F06301"/>
    <w:rsid w:val="00F07F7D"/>
    <w:rsid w:val="00F11D50"/>
    <w:rsid w:val="00F12C2D"/>
    <w:rsid w:val="00F1475A"/>
    <w:rsid w:val="00F148CD"/>
    <w:rsid w:val="00F1565F"/>
    <w:rsid w:val="00F16413"/>
    <w:rsid w:val="00F1797A"/>
    <w:rsid w:val="00F203F5"/>
    <w:rsid w:val="00F2071A"/>
    <w:rsid w:val="00F24B46"/>
    <w:rsid w:val="00F24C1E"/>
    <w:rsid w:val="00F27089"/>
    <w:rsid w:val="00F30935"/>
    <w:rsid w:val="00F31DC3"/>
    <w:rsid w:val="00F332E4"/>
    <w:rsid w:val="00F33F4F"/>
    <w:rsid w:val="00F34390"/>
    <w:rsid w:val="00F34F1F"/>
    <w:rsid w:val="00F354A0"/>
    <w:rsid w:val="00F369FC"/>
    <w:rsid w:val="00F37031"/>
    <w:rsid w:val="00F4177A"/>
    <w:rsid w:val="00F42A6E"/>
    <w:rsid w:val="00F42C0E"/>
    <w:rsid w:val="00F438E5"/>
    <w:rsid w:val="00F43F32"/>
    <w:rsid w:val="00F4510D"/>
    <w:rsid w:val="00F459B6"/>
    <w:rsid w:val="00F46A08"/>
    <w:rsid w:val="00F46AFF"/>
    <w:rsid w:val="00F46BAF"/>
    <w:rsid w:val="00F471EA"/>
    <w:rsid w:val="00F47D72"/>
    <w:rsid w:val="00F503B0"/>
    <w:rsid w:val="00F50515"/>
    <w:rsid w:val="00F50787"/>
    <w:rsid w:val="00F51A09"/>
    <w:rsid w:val="00F52A08"/>
    <w:rsid w:val="00F52BC4"/>
    <w:rsid w:val="00F536E5"/>
    <w:rsid w:val="00F53A23"/>
    <w:rsid w:val="00F54F5A"/>
    <w:rsid w:val="00F558EB"/>
    <w:rsid w:val="00F55F71"/>
    <w:rsid w:val="00F61F3D"/>
    <w:rsid w:val="00F63D6E"/>
    <w:rsid w:val="00F64802"/>
    <w:rsid w:val="00F65346"/>
    <w:rsid w:val="00F66B4A"/>
    <w:rsid w:val="00F675B3"/>
    <w:rsid w:val="00F67A01"/>
    <w:rsid w:val="00F759A2"/>
    <w:rsid w:val="00F761C8"/>
    <w:rsid w:val="00F763BB"/>
    <w:rsid w:val="00F774F5"/>
    <w:rsid w:val="00F77FED"/>
    <w:rsid w:val="00F800E2"/>
    <w:rsid w:val="00F870AB"/>
    <w:rsid w:val="00F87CEE"/>
    <w:rsid w:val="00F87F12"/>
    <w:rsid w:val="00F900A0"/>
    <w:rsid w:val="00F917CD"/>
    <w:rsid w:val="00F92F50"/>
    <w:rsid w:val="00F938BB"/>
    <w:rsid w:val="00F94D39"/>
    <w:rsid w:val="00F95D80"/>
    <w:rsid w:val="00F9601D"/>
    <w:rsid w:val="00F9711C"/>
    <w:rsid w:val="00FA079A"/>
    <w:rsid w:val="00FA0C46"/>
    <w:rsid w:val="00FA2466"/>
    <w:rsid w:val="00FA32B6"/>
    <w:rsid w:val="00FA5248"/>
    <w:rsid w:val="00FA581F"/>
    <w:rsid w:val="00FA7DA3"/>
    <w:rsid w:val="00FB0D85"/>
    <w:rsid w:val="00FB2C53"/>
    <w:rsid w:val="00FB342E"/>
    <w:rsid w:val="00FB6B13"/>
    <w:rsid w:val="00FB761E"/>
    <w:rsid w:val="00FB7995"/>
    <w:rsid w:val="00FC02C6"/>
    <w:rsid w:val="00FC0600"/>
    <w:rsid w:val="00FC19C5"/>
    <w:rsid w:val="00FC259C"/>
    <w:rsid w:val="00FC366B"/>
    <w:rsid w:val="00FC49DF"/>
    <w:rsid w:val="00FC704D"/>
    <w:rsid w:val="00FC7390"/>
    <w:rsid w:val="00FD0310"/>
    <w:rsid w:val="00FD10D5"/>
    <w:rsid w:val="00FD138A"/>
    <w:rsid w:val="00FD42A4"/>
    <w:rsid w:val="00FD4C6C"/>
    <w:rsid w:val="00FD4CF7"/>
    <w:rsid w:val="00FD4F30"/>
    <w:rsid w:val="00FD52EB"/>
    <w:rsid w:val="00FD690C"/>
    <w:rsid w:val="00FD6F57"/>
    <w:rsid w:val="00FD752C"/>
    <w:rsid w:val="00FE076C"/>
    <w:rsid w:val="00FF0076"/>
    <w:rsid w:val="00FF0B4F"/>
    <w:rsid w:val="00FF19B9"/>
    <w:rsid w:val="00FF2A25"/>
    <w:rsid w:val="00FF36B4"/>
    <w:rsid w:val="00FF5E07"/>
    <w:rsid w:val="00FF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6C657"/>
  <w15:docId w15:val="{DBF244D5-489F-4747-87F9-E74F5186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D22C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25590D"/>
    <w:pPr>
      <w:keepNext/>
      <w:numPr>
        <w:numId w:val="1"/>
      </w:numPr>
      <w:outlineLvl w:val="0"/>
    </w:pPr>
    <w:rPr>
      <w:b/>
      <w:bCs/>
      <w:sz w:val="28"/>
      <w:lang w:eastAsia="ar-SA"/>
    </w:rPr>
  </w:style>
  <w:style w:type="paragraph" w:styleId="2">
    <w:name w:val="heading 2"/>
    <w:basedOn w:val="a1"/>
    <w:next w:val="a1"/>
    <w:link w:val="20"/>
    <w:uiPriority w:val="9"/>
    <w:unhideWhenUsed/>
    <w:qFormat/>
    <w:rsid w:val="0025590D"/>
    <w:pPr>
      <w:keepNext/>
      <w:spacing w:before="240" w:after="60"/>
      <w:outlineLvl w:val="1"/>
    </w:pPr>
    <w:rPr>
      <w:rFonts w:ascii="Cambria" w:hAnsi="Cambria"/>
      <w:b/>
      <w:bCs/>
      <w:i/>
      <w:iCs/>
      <w:sz w:val="28"/>
      <w:szCs w:val="28"/>
    </w:rPr>
  </w:style>
  <w:style w:type="paragraph" w:styleId="3">
    <w:name w:val="heading 3"/>
    <w:basedOn w:val="a1"/>
    <w:next w:val="a1"/>
    <w:link w:val="30"/>
    <w:uiPriority w:val="9"/>
    <w:unhideWhenUsed/>
    <w:qFormat/>
    <w:rsid w:val="0025590D"/>
    <w:pPr>
      <w:keepNext/>
      <w:spacing w:before="240" w:after="60"/>
      <w:outlineLvl w:val="2"/>
    </w:pPr>
    <w:rPr>
      <w:rFonts w:ascii="Cambria" w:hAnsi="Cambria"/>
      <w:b/>
      <w:bCs/>
      <w:sz w:val="26"/>
      <w:szCs w:val="26"/>
    </w:rPr>
  </w:style>
  <w:style w:type="paragraph" w:styleId="4">
    <w:name w:val="heading 4"/>
    <w:basedOn w:val="a1"/>
    <w:next w:val="a1"/>
    <w:link w:val="40"/>
    <w:uiPriority w:val="9"/>
    <w:unhideWhenUsed/>
    <w:qFormat/>
    <w:rsid w:val="0025590D"/>
    <w:pPr>
      <w:keepNext/>
      <w:spacing w:before="240" w:after="60"/>
      <w:outlineLvl w:val="3"/>
    </w:pPr>
    <w:rPr>
      <w:rFonts w:ascii="Calibri" w:hAnsi="Calibri"/>
      <w:b/>
      <w:bCs/>
      <w:sz w:val="28"/>
      <w:szCs w:val="28"/>
    </w:rPr>
  </w:style>
  <w:style w:type="paragraph" w:styleId="5">
    <w:name w:val="heading 5"/>
    <w:basedOn w:val="a1"/>
    <w:next w:val="a1"/>
    <w:link w:val="50"/>
    <w:qFormat/>
    <w:rsid w:val="0025590D"/>
    <w:pPr>
      <w:suppressAutoHyphens/>
      <w:spacing w:before="240" w:after="60"/>
      <w:outlineLvl w:val="4"/>
    </w:pPr>
    <w:rPr>
      <w:rFonts w:ascii="Calibri" w:hAnsi="Calibri"/>
      <w:b/>
      <w:bCs/>
      <w:i/>
      <w:iCs/>
      <w:sz w:val="26"/>
      <w:szCs w:val="26"/>
      <w:lang w:eastAsia="ar-SA"/>
    </w:rPr>
  </w:style>
  <w:style w:type="paragraph" w:styleId="6">
    <w:name w:val="heading 6"/>
    <w:basedOn w:val="a1"/>
    <w:next w:val="a1"/>
    <w:link w:val="60"/>
    <w:unhideWhenUsed/>
    <w:qFormat/>
    <w:rsid w:val="0025590D"/>
    <w:pPr>
      <w:spacing w:before="240" w:after="60"/>
      <w:outlineLvl w:val="5"/>
    </w:pPr>
    <w:rPr>
      <w:rFonts w:ascii="Calibri" w:hAnsi="Calibri"/>
      <w:b/>
      <w:bCs/>
      <w:sz w:val="22"/>
      <w:szCs w:val="22"/>
    </w:rPr>
  </w:style>
  <w:style w:type="paragraph" w:styleId="7">
    <w:name w:val="heading 7"/>
    <w:basedOn w:val="a1"/>
    <w:next w:val="a1"/>
    <w:link w:val="70"/>
    <w:qFormat/>
    <w:rsid w:val="009B2224"/>
    <w:pPr>
      <w:numPr>
        <w:ilvl w:val="6"/>
        <w:numId w:val="1"/>
      </w:numPr>
      <w:suppressAutoHyphens/>
      <w:spacing w:before="240" w:after="60"/>
      <w:outlineLvl w:val="6"/>
    </w:pPr>
    <w:rPr>
      <w:lang w:eastAsia="ar-SA"/>
    </w:rPr>
  </w:style>
  <w:style w:type="paragraph" w:styleId="8">
    <w:name w:val="heading 8"/>
    <w:basedOn w:val="a1"/>
    <w:next w:val="a1"/>
    <w:link w:val="80"/>
    <w:qFormat/>
    <w:rsid w:val="0025590D"/>
    <w:pPr>
      <w:suppressAutoHyphens/>
      <w:spacing w:before="240" w:after="60"/>
      <w:outlineLvl w:val="7"/>
    </w:pPr>
    <w:rPr>
      <w:rFonts w:ascii="Calibri" w:hAnsi="Calibri"/>
      <w:i/>
      <w:i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5590D"/>
    <w:rPr>
      <w:rFonts w:ascii="Times New Roman" w:eastAsia="Times New Roman" w:hAnsi="Times New Roman" w:cs="Times New Roman"/>
      <w:b/>
      <w:bCs/>
      <w:sz w:val="28"/>
      <w:szCs w:val="24"/>
      <w:lang w:eastAsia="ar-SA"/>
    </w:rPr>
  </w:style>
  <w:style w:type="character" w:customStyle="1" w:styleId="20">
    <w:name w:val="Заголовок 2 Знак"/>
    <w:basedOn w:val="a2"/>
    <w:link w:val="2"/>
    <w:uiPriority w:val="9"/>
    <w:rsid w:val="0025590D"/>
    <w:rPr>
      <w:rFonts w:ascii="Cambria" w:eastAsia="Times New Roman" w:hAnsi="Cambria" w:cs="Times New Roman"/>
      <w:b/>
      <w:bCs/>
      <w:i/>
      <w:iCs/>
      <w:sz w:val="28"/>
      <w:szCs w:val="28"/>
    </w:rPr>
  </w:style>
  <w:style w:type="character" w:customStyle="1" w:styleId="30">
    <w:name w:val="Заголовок 3 Знак"/>
    <w:basedOn w:val="a2"/>
    <w:link w:val="3"/>
    <w:uiPriority w:val="9"/>
    <w:rsid w:val="0025590D"/>
    <w:rPr>
      <w:rFonts w:ascii="Cambria" w:eastAsia="Times New Roman" w:hAnsi="Cambria" w:cs="Times New Roman"/>
      <w:b/>
      <w:bCs/>
      <w:sz w:val="26"/>
      <w:szCs w:val="26"/>
    </w:rPr>
  </w:style>
  <w:style w:type="character" w:customStyle="1" w:styleId="40">
    <w:name w:val="Заголовок 4 Знак"/>
    <w:basedOn w:val="a2"/>
    <w:link w:val="4"/>
    <w:uiPriority w:val="9"/>
    <w:rsid w:val="0025590D"/>
    <w:rPr>
      <w:rFonts w:ascii="Calibri" w:eastAsia="Times New Roman" w:hAnsi="Calibri" w:cs="Times New Roman"/>
      <w:b/>
      <w:bCs/>
      <w:sz w:val="28"/>
      <w:szCs w:val="28"/>
    </w:rPr>
  </w:style>
  <w:style w:type="character" w:customStyle="1" w:styleId="50">
    <w:name w:val="Заголовок 5 Знак"/>
    <w:basedOn w:val="a2"/>
    <w:link w:val="5"/>
    <w:uiPriority w:val="9"/>
    <w:rsid w:val="0025590D"/>
    <w:rPr>
      <w:rFonts w:ascii="Calibri" w:eastAsia="Times New Roman" w:hAnsi="Calibri" w:cs="Times New Roman"/>
      <w:b/>
      <w:bCs/>
      <w:i/>
      <w:iCs/>
      <w:sz w:val="26"/>
      <w:szCs w:val="26"/>
      <w:lang w:eastAsia="ar-SA"/>
    </w:rPr>
  </w:style>
  <w:style w:type="character" w:customStyle="1" w:styleId="60">
    <w:name w:val="Заголовок 6 Знак"/>
    <w:basedOn w:val="a2"/>
    <w:link w:val="6"/>
    <w:uiPriority w:val="9"/>
    <w:rsid w:val="0025590D"/>
    <w:rPr>
      <w:rFonts w:ascii="Calibri" w:eastAsia="Times New Roman" w:hAnsi="Calibri" w:cs="Times New Roman"/>
      <w:b/>
      <w:bCs/>
    </w:rPr>
  </w:style>
  <w:style w:type="character" w:customStyle="1" w:styleId="80">
    <w:name w:val="Заголовок 8 Знак"/>
    <w:basedOn w:val="a2"/>
    <w:link w:val="8"/>
    <w:rsid w:val="0025590D"/>
    <w:rPr>
      <w:rFonts w:ascii="Calibri" w:eastAsia="Times New Roman" w:hAnsi="Calibri" w:cs="Times New Roman"/>
      <w:i/>
      <w:iCs/>
      <w:sz w:val="24"/>
      <w:szCs w:val="24"/>
      <w:lang w:eastAsia="ar-SA"/>
    </w:rPr>
  </w:style>
  <w:style w:type="table" w:styleId="a5">
    <w:name w:val="Table Grid"/>
    <w:basedOn w:val="a3"/>
    <w:uiPriority w:val="39"/>
    <w:rsid w:val="002559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25590D"/>
    <w:pPr>
      <w:tabs>
        <w:tab w:val="center" w:pos="4677"/>
        <w:tab w:val="right" w:pos="9355"/>
      </w:tabs>
    </w:pPr>
  </w:style>
  <w:style w:type="character" w:customStyle="1" w:styleId="a7">
    <w:name w:val="Нижний колонтитул Знак"/>
    <w:basedOn w:val="a2"/>
    <w:link w:val="a6"/>
    <w:uiPriority w:val="99"/>
    <w:rsid w:val="0025590D"/>
    <w:rPr>
      <w:rFonts w:ascii="Times New Roman" w:eastAsia="Times New Roman" w:hAnsi="Times New Roman" w:cs="Times New Roman"/>
      <w:sz w:val="24"/>
      <w:szCs w:val="24"/>
    </w:rPr>
  </w:style>
  <w:style w:type="character" w:styleId="a8">
    <w:name w:val="page number"/>
    <w:basedOn w:val="a2"/>
    <w:rsid w:val="0025590D"/>
  </w:style>
  <w:style w:type="paragraph" w:styleId="a9">
    <w:name w:val="Body Text Indent"/>
    <w:basedOn w:val="a1"/>
    <w:link w:val="aa"/>
    <w:rsid w:val="0025590D"/>
    <w:pPr>
      <w:suppressAutoHyphens/>
      <w:autoSpaceDE w:val="0"/>
      <w:ind w:firstLine="709"/>
      <w:jc w:val="both"/>
    </w:pPr>
    <w:rPr>
      <w:sz w:val="28"/>
      <w:szCs w:val="20"/>
      <w:lang w:eastAsia="ar-SA"/>
    </w:rPr>
  </w:style>
  <w:style w:type="character" w:customStyle="1" w:styleId="aa">
    <w:name w:val="Основной текст с отступом Знак"/>
    <w:basedOn w:val="a2"/>
    <w:link w:val="a9"/>
    <w:rsid w:val="0025590D"/>
    <w:rPr>
      <w:rFonts w:ascii="Times New Roman" w:eastAsia="Times New Roman" w:hAnsi="Times New Roman" w:cs="Times New Roman"/>
      <w:sz w:val="28"/>
      <w:szCs w:val="20"/>
      <w:lang w:eastAsia="ar-SA"/>
    </w:rPr>
  </w:style>
  <w:style w:type="paragraph" w:customStyle="1" w:styleId="22">
    <w:name w:val="Основной текст с отступом 22"/>
    <w:basedOn w:val="a1"/>
    <w:rsid w:val="0025590D"/>
    <w:pPr>
      <w:suppressAutoHyphens/>
      <w:spacing w:after="120" w:line="480" w:lineRule="auto"/>
      <w:ind w:left="283"/>
    </w:pPr>
    <w:rPr>
      <w:lang w:eastAsia="ar-SA"/>
    </w:rPr>
  </w:style>
  <w:style w:type="paragraph" w:styleId="ab">
    <w:name w:val="Balloon Text"/>
    <w:basedOn w:val="a1"/>
    <w:link w:val="ac"/>
    <w:uiPriority w:val="99"/>
    <w:rsid w:val="0025590D"/>
    <w:rPr>
      <w:rFonts w:ascii="Tahoma" w:hAnsi="Tahoma"/>
      <w:sz w:val="16"/>
      <w:szCs w:val="16"/>
    </w:rPr>
  </w:style>
  <w:style w:type="character" w:customStyle="1" w:styleId="ac">
    <w:name w:val="Текст выноски Знак"/>
    <w:basedOn w:val="a2"/>
    <w:link w:val="ab"/>
    <w:uiPriority w:val="99"/>
    <w:rsid w:val="0025590D"/>
    <w:rPr>
      <w:rFonts w:ascii="Tahoma" w:eastAsia="Times New Roman" w:hAnsi="Tahoma" w:cs="Times New Roman"/>
      <w:sz w:val="16"/>
      <w:szCs w:val="16"/>
    </w:rPr>
  </w:style>
  <w:style w:type="paragraph" w:styleId="ad">
    <w:name w:val="footnote text"/>
    <w:aliases w:val="single space,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1"/>
    <w:link w:val="ae"/>
    <w:uiPriority w:val="99"/>
    <w:rsid w:val="0025590D"/>
    <w:rPr>
      <w:sz w:val="20"/>
      <w:szCs w:val="20"/>
    </w:rPr>
  </w:style>
  <w:style w:type="character" w:customStyle="1" w:styleId="ae">
    <w:name w:val="Текст сноски Знак"/>
    <w:aliases w:val="single space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2"/>
    <w:link w:val="ad"/>
    <w:uiPriority w:val="99"/>
    <w:rsid w:val="0025590D"/>
    <w:rPr>
      <w:rFonts w:ascii="Times New Roman" w:eastAsia="Times New Roman" w:hAnsi="Times New Roman" w:cs="Times New Roman"/>
      <w:sz w:val="20"/>
      <w:szCs w:val="20"/>
      <w:lang w:eastAsia="ru-RU"/>
    </w:rPr>
  </w:style>
  <w:style w:type="character" w:styleId="af">
    <w:name w:val="footnote reference"/>
    <w:uiPriority w:val="99"/>
    <w:rsid w:val="0025590D"/>
    <w:rPr>
      <w:vertAlign w:val="superscript"/>
    </w:rPr>
  </w:style>
  <w:style w:type="paragraph" w:customStyle="1" w:styleId="32">
    <w:name w:val="Основной текст с отступом 32"/>
    <w:basedOn w:val="a1"/>
    <w:rsid w:val="0025590D"/>
    <w:pPr>
      <w:suppressAutoHyphens/>
      <w:spacing w:after="120"/>
      <w:ind w:left="283"/>
    </w:pPr>
    <w:rPr>
      <w:sz w:val="16"/>
      <w:szCs w:val="16"/>
      <w:lang w:eastAsia="ar-SA"/>
    </w:rPr>
  </w:style>
  <w:style w:type="paragraph" w:styleId="af0">
    <w:name w:val="header"/>
    <w:basedOn w:val="a1"/>
    <w:link w:val="af1"/>
    <w:uiPriority w:val="99"/>
    <w:rsid w:val="0025590D"/>
    <w:pPr>
      <w:tabs>
        <w:tab w:val="center" w:pos="4677"/>
        <w:tab w:val="right" w:pos="9355"/>
      </w:tabs>
    </w:pPr>
  </w:style>
  <w:style w:type="character" w:customStyle="1" w:styleId="af1">
    <w:name w:val="Верхний колонтитул Знак"/>
    <w:basedOn w:val="a2"/>
    <w:link w:val="af0"/>
    <w:uiPriority w:val="99"/>
    <w:rsid w:val="0025590D"/>
    <w:rPr>
      <w:rFonts w:ascii="Times New Roman" w:eastAsia="Times New Roman" w:hAnsi="Times New Roman" w:cs="Times New Roman"/>
      <w:sz w:val="24"/>
      <w:szCs w:val="24"/>
    </w:rPr>
  </w:style>
  <w:style w:type="character" w:styleId="af2">
    <w:name w:val="Hyperlink"/>
    <w:uiPriority w:val="99"/>
    <w:rsid w:val="0025590D"/>
    <w:rPr>
      <w:color w:val="0000FF"/>
      <w:u w:val="single"/>
    </w:rPr>
  </w:style>
  <w:style w:type="paragraph" w:styleId="af3">
    <w:name w:val="No Spacing"/>
    <w:link w:val="af4"/>
    <w:uiPriority w:val="1"/>
    <w:qFormat/>
    <w:rsid w:val="0025590D"/>
    <w:pPr>
      <w:spacing w:after="0" w:line="240" w:lineRule="auto"/>
    </w:pPr>
  </w:style>
  <w:style w:type="table" w:customStyle="1" w:styleId="11">
    <w:name w:val="Сетка таблицы1"/>
    <w:basedOn w:val="a3"/>
    <w:next w:val="a5"/>
    <w:uiPriority w:val="59"/>
    <w:rsid w:val="0031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5"/>
    <w:uiPriority w:val="59"/>
    <w:rsid w:val="00BA3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5"/>
    <w:rsid w:val="00F800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1"/>
    <w:link w:val="af6"/>
    <w:unhideWhenUsed/>
    <w:qFormat/>
    <w:rsid w:val="00B9649B"/>
    <w:pPr>
      <w:spacing w:after="120"/>
    </w:pPr>
  </w:style>
  <w:style w:type="character" w:customStyle="1" w:styleId="af6">
    <w:name w:val="Основной текст Знак"/>
    <w:basedOn w:val="a2"/>
    <w:link w:val="af5"/>
    <w:rsid w:val="00B9649B"/>
    <w:rPr>
      <w:rFonts w:ascii="Times New Roman" w:eastAsia="Times New Roman" w:hAnsi="Times New Roman" w:cs="Times New Roman"/>
      <w:sz w:val="24"/>
      <w:szCs w:val="24"/>
      <w:lang w:eastAsia="ru-RU"/>
    </w:rPr>
  </w:style>
  <w:style w:type="paragraph" w:customStyle="1" w:styleId="12">
    <w:name w:val="Без интервала1"/>
    <w:link w:val="NoSpacingChar1"/>
    <w:rsid w:val="00F06301"/>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3">
    <w:name w:val="Абзац списка1"/>
    <w:basedOn w:val="a1"/>
    <w:rsid w:val="00F06301"/>
    <w:pPr>
      <w:widowControl w:val="0"/>
      <w:suppressAutoHyphens/>
      <w:spacing w:line="100" w:lineRule="atLeast"/>
      <w:ind w:left="720"/>
    </w:pPr>
    <w:rPr>
      <w:rFonts w:ascii="Arial" w:eastAsia="Arial Unicode MS" w:hAnsi="Arial" w:cs="Mangal"/>
      <w:kern w:val="1"/>
      <w:sz w:val="20"/>
      <w:lang w:eastAsia="hi-IN" w:bidi="hi-IN"/>
    </w:rPr>
  </w:style>
  <w:style w:type="paragraph" w:customStyle="1" w:styleId="33">
    <w:name w:val="Без интервала3"/>
    <w:rsid w:val="00F06301"/>
    <w:pPr>
      <w:suppressAutoHyphens/>
      <w:spacing w:after="0" w:line="100" w:lineRule="atLeast"/>
    </w:pPr>
    <w:rPr>
      <w:rFonts w:ascii="Calibri" w:eastAsia="SimSun" w:hAnsi="Calibri" w:cs="Calibri"/>
      <w:lang w:eastAsia="ar-SA"/>
    </w:rPr>
  </w:style>
  <w:style w:type="paragraph" w:customStyle="1" w:styleId="ConsPlusNormal">
    <w:name w:val="ConsPlusNormal"/>
    <w:rsid w:val="00F06301"/>
    <w:pPr>
      <w:widowControl w:val="0"/>
      <w:suppressAutoHyphens/>
      <w:spacing w:after="0" w:line="100" w:lineRule="atLeast"/>
      <w:ind w:firstLine="720"/>
    </w:pPr>
    <w:rPr>
      <w:rFonts w:ascii="Arial" w:eastAsia="Times New Roman" w:hAnsi="Arial" w:cs="Arial"/>
      <w:sz w:val="20"/>
      <w:szCs w:val="20"/>
      <w:lang w:eastAsia="ar-SA"/>
    </w:rPr>
  </w:style>
  <w:style w:type="paragraph" w:styleId="af7">
    <w:name w:val="List Paragraph"/>
    <w:aliases w:val="Абзац списка основной,Варианты ответов"/>
    <w:basedOn w:val="a1"/>
    <w:link w:val="af8"/>
    <w:uiPriority w:val="34"/>
    <w:qFormat/>
    <w:rsid w:val="00F06301"/>
    <w:pPr>
      <w:widowControl w:val="0"/>
      <w:suppressAutoHyphens/>
      <w:ind w:left="720"/>
      <w:jc w:val="both"/>
    </w:pPr>
    <w:rPr>
      <w:rFonts w:ascii="Pragmatica" w:hAnsi="Pragmatica"/>
      <w:kern w:val="1"/>
      <w:szCs w:val="20"/>
      <w:lang w:eastAsia="hi-IN" w:bidi="hi-IN"/>
    </w:rPr>
  </w:style>
  <w:style w:type="character" w:customStyle="1" w:styleId="af9">
    <w:name w:val="Символ сноски"/>
    <w:basedOn w:val="a2"/>
    <w:rsid w:val="00066890"/>
    <w:rPr>
      <w:vertAlign w:val="superscript"/>
    </w:rPr>
  </w:style>
  <w:style w:type="character" w:customStyle="1" w:styleId="70">
    <w:name w:val="Заголовок 7 Знак"/>
    <w:basedOn w:val="a2"/>
    <w:link w:val="7"/>
    <w:rsid w:val="009B2224"/>
    <w:rPr>
      <w:rFonts w:ascii="Times New Roman" w:eastAsia="Times New Roman" w:hAnsi="Times New Roman" w:cs="Times New Roman"/>
      <w:sz w:val="24"/>
      <w:szCs w:val="24"/>
      <w:lang w:eastAsia="ar-SA"/>
    </w:rPr>
  </w:style>
  <w:style w:type="character" w:customStyle="1" w:styleId="WW8Num1z0">
    <w:name w:val="WW8Num1z0"/>
    <w:rsid w:val="009B2224"/>
    <w:rPr>
      <w:rFonts w:ascii="Times New Roman" w:hAnsi="Times New Roman" w:cs="Times New Roman"/>
    </w:rPr>
  </w:style>
  <w:style w:type="character" w:customStyle="1" w:styleId="WW8Num2z0">
    <w:name w:val="WW8Num2z0"/>
    <w:rsid w:val="009B2224"/>
    <w:rPr>
      <w:rFonts w:ascii="Symbol" w:hAnsi="Symbol"/>
    </w:rPr>
  </w:style>
  <w:style w:type="character" w:customStyle="1" w:styleId="WW8Num2z1">
    <w:name w:val="WW8Num2z1"/>
    <w:rsid w:val="009B2224"/>
    <w:rPr>
      <w:rFonts w:ascii="Courier New" w:hAnsi="Courier New" w:cs="Courier New"/>
    </w:rPr>
  </w:style>
  <w:style w:type="character" w:customStyle="1" w:styleId="WW8Num2z2">
    <w:name w:val="WW8Num2z2"/>
    <w:rsid w:val="009B2224"/>
    <w:rPr>
      <w:rFonts w:ascii="Wingdings" w:hAnsi="Wingdings"/>
    </w:rPr>
  </w:style>
  <w:style w:type="character" w:customStyle="1" w:styleId="WW8Num3z0">
    <w:name w:val="WW8Num3z0"/>
    <w:rsid w:val="009B2224"/>
    <w:rPr>
      <w:rFonts w:ascii="Times New Roman" w:hAnsi="Times New Roman" w:cs="Times New Roman"/>
    </w:rPr>
  </w:style>
  <w:style w:type="character" w:customStyle="1" w:styleId="WW8Num4z0">
    <w:name w:val="WW8Num4z0"/>
    <w:rsid w:val="009B2224"/>
    <w:rPr>
      <w:rFonts w:ascii="Symbol" w:hAnsi="Symbol"/>
    </w:rPr>
  </w:style>
  <w:style w:type="character" w:customStyle="1" w:styleId="WW8Num4z1">
    <w:name w:val="WW8Num4z1"/>
    <w:rsid w:val="009B2224"/>
    <w:rPr>
      <w:rFonts w:ascii="Courier New" w:hAnsi="Courier New" w:cs="Courier New"/>
    </w:rPr>
  </w:style>
  <w:style w:type="character" w:customStyle="1" w:styleId="WW8Num4z2">
    <w:name w:val="WW8Num4z2"/>
    <w:rsid w:val="009B2224"/>
    <w:rPr>
      <w:rFonts w:ascii="Wingdings" w:hAnsi="Wingdings" w:cs="Wingdings"/>
    </w:rPr>
  </w:style>
  <w:style w:type="character" w:customStyle="1" w:styleId="WW8Num4z3">
    <w:name w:val="WW8Num4z3"/>
    <w:rsid w:val="009B2224"/>
    <w:rPr>
      <w:rFonts w:ascii="Symbol" w:hAnsi="Symbol" w:cs="Symbol"/>
    </w:rPr>
  </w:style>
  <w:style w:type="character" w:customStyle="1" w:styleId="WW8Num5z0">
    <w:name w:val="WW8Num5z0"/>
    <w:rsid w:val="009B2224"/>
    <w:rPr>
      <w:rFonts w:ascii="Wingdings" w:hAnsi="Wingdings" w:cs="Wingdings"/>
    </w:rPr>
  </w:style>
  <w:style w:type="character" w:customStyle="1" w:styleId="WW8Num5z1">
    <w:name w:val="WW8Num5z1"/>
    <w:rsid w:val="009B2224"/>
    <w:rPr>
      <w:rFonts w:ascii="Courier New" w:hAnsi="Courier New" w:cs="Courier New"/>
    </w:rPr>
  </w:style>
  <w:style w:type="character" w:customStyle="1" w:styleId="WW8Num5z3">
    <w:name w:val="WW8Num5z3"/>
    <w:rsid w:val="009B2224"/>
    <w:rPr>
      <w:rFonts w:ascii="Symbol" w:hAnsi="Symbol" w:cs="Symbol"/>
    </w:rPr>
  </w:style>
  <w:style w:type="character" w:customStyle="1" w:styleId="WW8Num6z0">
    <w:name w:val="WW8Num6z0"/>
    <w:rsid w:val="009B2224"/>
    <w:rPr>
      <w:rFonts w:ascii="Symbol" w:hAnsi="Symbol"/>
    </w:rPr>
  </w:style>
  <w:style w:type="character" w:customStyle="1" w:styleId="WW8Num8z0">
    <w:name w:val="WW8Num8z0"/>
    <w:rsid w:val="009B2224"/>
    <w:rPr>
      <w:rFonts w:ascii="Symbol" w:hAnsi="Symbol"/>
    </w:rPr>
  </w:style>
  <w:style w:type="character" w:customStyle="1" w:styleId="WW8Num9z0">
    <w:name w:val="WW8Num9z0"/>
    <w:rsid w:val="009B2224"/>
    <w:rPr>
      <w:rFonts w:ascii="Symbol" w:hAnsi="Symbol"/>
    </w:rPr>
  </w:style>
  <w:style w:type="character" w:customStyle="1" w:styleId="WW8Num9z1">
    <w:name w:val="WW8Num9z1"/>
    <w:rsid w:val="009B2224"/>
    <w:rPr>
      <w:rFonts w:ascii="Courier New" w:hAnsi="Courier New"/>
    </w:rPr>
  </w:style>
  <w:style w:type="character" w:customStyle="1" w:styleId="WW8Num9z2">
    <w:name w:val="WW8Num9z2"/>
    <w:rsid w:val="009B2224"/>
    <w:rPr>
      <w:rFonts w:ascii="Wingdings" w:hAnsi="Wingdings"/>
    </w:rPr>
  </w:style>
  <w:style w:type="character" w:customStyle="1" w:styleId="WW8Num10z0">
    <w:name w:val="WW8Num10z0"/>
    <w:rsid w:val="009B2224"/>
    <w:rPr>
      <w:rFonts w:ascii="Times New Roman" w:eastAsia="Times New Roman" w:hAnsi="Times New Roman"/>
    </w:rPr>
  </w:style>
  <w:style w:type="character" w:customStyle="1" w:styleId="WW8Num10z1">
    <w:name w:val="WW8Num10z1"/>
    <w:rsid w:val="009B2224"/>
    <w:rPr>
      <w:rFonts w:ascii="Courier New" w:hAnsi="Courier New" w:cs="Courier New"/>
    </w:rPr>
  </w:style>
  <w:style w:type="character" w:customStyle="1" w:styleId="WW8Num10z2">
    <w:name w:val="WW8Num10z2"/>
    <w:rsid w:val="009B2224"/>
    <w:rPr>
      <w:rFonts w:ascii="Wingdings" w:hAnsi="Wingdings" w:cs="Wingdings"/>
    </w:rPr>
  </w:style>
  <w:style w:type="character" w:customStyle="1" w:styleId="WW8Num10z3">
    <w:name w:val="WW8Num10z3"/>
    <w:rsid w:val="009B2224"/>
    <w:rPr>
      <w:rFonts w:ascii="Symbol" w:hAnsi="Symbol" w:cs="Symbol"/>
    </w:rPr>
  </w:style>
  <w:style w:type="character" w:customStyle="1" w:styleId="WW8Num11z0">
    <w:name w:val="WW8Num11z0"/>
    <w:rsid w:val="009B2224"/>
    <w:rPr>
      <w:rFonts w:ascii="Symbol" w:hAnsi="Symbol"/>
    </w:rPr>
  </w:style>
  <w:style w:type="character" w:customStyle="1" w:styleId="WW8Num11z1">
    <w:name w:val="WW8Num11z1"/>
    <w:rsid w:val="009B2224"/>
    <w:rPr>
      <w:rFonts w:ascii="Courier New" w:hAnsi="Courier New" w:cs="Courier New"/>
    </w:rPr>
  </w:style>
  <w:style w:type="character" w:customStyle="1" w:styleId="WW8Num11z2">
    <w:name w:val="WW8Num11z2"/>
    <w:rsid w:val="009B2224"/>
    <w:rPr>
      <w:rFonts w:ascii="Wingdings" w:hAnsi="Wingdings"/>
    </w:rPr>
  </w:style>
  <w:style w:type="character" w:customStyle="1" w:styleId="WW8Num12z0">
    <w:name w:val="WW8Num12z0"/>
    <w:rsid w:val="009B2224"/>
    <w:rPr>
      <w:rFonts w:ascii="Symbol" w:hAnsi="Symbol"/>
    </w:rPr>
  </w:style>
  <w:style w:type="character" w:customStyle="1" w:styleId="WW8Num12z1">
    <w:name w:val="WW8Num12z1"/>
    <w:rsid w:val="009B2224"/>
    <w:rPr>
      <w:rFonts w:ascii="Courier New" w:hAnsi="Courier New" w:cs="Courier New"/>
    </w:rPr>
  </w:style>
  <w:style w:type="character" w:customStyle="1" w:styleId="WW8Num12z2">
    <w:name w:val="WW8Num12z2"/>
    <w:rsid w:val="009B2224"/>
    <w:rPr>
      <w:rFonts w:ascii="Wingdings" w:hAnsi="Wingdings"/>
    </w:rPr>
  </w:style>
  <w:style w:type="character" w:customStyle="1" w:styleId="WW8Num13z0">
    <w:name w:val="WW8Num13z0"/>
    <w:rsid w:val="009B2224"/>
    <w:rPr>
      <w:rFonts w:ascii="Wingdings" w:hAnsi="Wingdings" w:cs="Wingdings"/>
    </w:rPr>
  </w:style>
  <w:style w:type="character" w:customStyle="1" w:styleId="WW8Num13z1">
    <w:name w:val="WW8Num13z1"/>
    <w:rsid w:val="009B2224"/>
    <w:rPr>
      <w:rFonts w:ascii="Courier New" w:hAnsi="Courier New" w:cs="Courier New"/>
    </w:rPr>
  </w:style>
  <w:style w:type="character" w:customStyle="1" w:styleId="WW8Num13z3">
    <w:name w:val="WW8Num13z3"/>
    <w:rsid w:val="009B2224"/>
    <w:rPr>
      <w:rFonts w:ascii="Symbol" w:hAnsi="Symbol" w:cs="Symbol"/>
    </w:rPr>
  </w:style>
  <w:style w:type="character" w:customStyle="1" w:styleId="WW8Num14z0">
    <w:name w:val="WW8Num14z0"/>
    <w:rsid w:val="009B2224"/>
    <w:rPr>
      <w:rFonts w:ascii="Times New Roman" w:hAnsi="Times New Roman" w:cs="Times New Roman"/>
    </w:rPr>
  </w:style>
  <w:style w:type="character" w:customStyle="1" w:styleId="WW8Num16z0">
    <w:name w:val="WW8Num16z0"/>
    <w:rsid w:val="009B2224"/>
    <w:rPr>
      <w:rFonts w:ascii="Symbol" w:hAnsi="Symbol"/>
    </w:rPr>
  </w:style>
  <w:style w:type="character" w:customStyle="1" w:styleId="WW8Num16z1">
    <w:name w:val="WW8Num16z1"/>
    <w:rsid w:val="009B2224"/>
    <w:rPr>
      <w:rFonts w:ascii="Courier New" w:hAnsi="Courier New" w:cs="Courier New"/>
    </w:rPr>
  </w:style>
  <w:style w:type="character" w:customStyle="1" w:styleId="WW8Num16z2">
    <w:name w:val="WW8Num16z2"/>
    <w:rsid w:val="009B2224"/>
    <w:rPr>
      <w:rFonts w:ascii="Wingdings" w:hAnsi="Wingdings"/>
    </w:rPr>
  </w:style>
  <w:style w:type="character" w:customStyle="1" w:styleId="WW8Num18z0">
    <w:name w:val="WW8Num18z0"/>
    <w:rsid w:val="009B2224"/>
    <w:rPr>
      <w:rFonts w:ascii="Wingdings" w:hAnsi="Wingdings"/>
    </w:rPr>
  </w:style>
  <w:style w:type="character" w:customStyle="1" w:styleId="WW8Num18z1">
    <w:name w:val="WW8Num18z1"/>
    <w:rsid w:val="009B2224"/>
    <w:rPr>
      <w:rFonts w:ascii="Courier New" w:hAnsi="Courier New"/>
    </w:rPr>
  </w:style>
  <w:style w:type="character" w:customStyle="1" w:styleId="WW8Num18z3">
    <w:name w:val="WW8Num18z3"/>
    <w:rsid w:val="009B2224"/>
    <w:rPr>
      <w:rFonts w:ascii="Symbol" w:hAnsi="Symbol"/>
    </w:rPr>
  </w:style>
  <w:style w:type="character" w:customStyle="1" w:styleId="WW8Num19z0">
    <w:name w:val="WW8Num19z0"/>
    <w:rsid w:val="009B2224"/>
    <w:rPr>
      <w:rFonts w:ascii="Symbol" w:hAnsi="Symbol"/>
    </w:rPr>
  </w:style>
  <w:style w:type="character" w:customStyle="1" w:styleId="WW8Num19z1">
    <w:name w:val="WW8Num19z1"/>
    <w:rsid w:val="009B2224"/>
    <w:rPr>
      <w:rFonts w:ascii="Courier New" w:hAnsi="Courier New" w:cs="Courier New"/>
    </w:rPr>
  </w:style>
  <w:style w:type="character" w:customStyle="1" w:styleId="WW8Num19z2">
    <w:name w:val="WW8Num19z2"/>
    <w:rsid w:val="009B2224"/>
    <w:rPr>
      <w:rFonts w:ascii="Wingdings" w:hAnsi="Wingdings"/>
    </w:rPr>
  </w:style>
  <w:style w:type="character" w:customStyle="1" w:styleId="WW8Num20z0">
    <w:name w:val="WW8Num20z0"/>
    <w:rsid w:val="009B2224"/>
    <w:rPr>
      <w:rFonts w:ascii="Symbol" w:hAnsi="Symbol"/>
    </w:rPr>
  </w:style>
  <w:style w:type="character" w:customStyle="1" w:styleId="WW8Num21z0">
    <w:name w:val="WW8Num21z0"/>
    <w:rsid w:val="009B2224"/>
    <w:rPr>
      <w:rFonts w:ascii="Symbol" w:hAnsi="Symbol"/>
    </w:rPr>
  </w:style>
  <w:style w:type="character" w:customStyle="1" w:styleId="WW8Num23z0">
    <w:name w:val="WW8Num23z0"/>
    <w:rsid w:val="009B2224"/>
    <w:rPr>
      <w:rFonts w:ascii="Symbol" w:hAnsi="Symbol" w:cs="Symbol"/>
    </w:rPr>
  </w:style>
  <w:style w:type="character" w:customStyle="1" w:styleId="WW8Num23z1">
    <w:name w:val="WW8Num23z1"/>
    <w:rsid w:val="009B2224"/>
    <w:rPr>
      <w:rFonts w:ascii="Courier New" w:hAnsi="Courier New" w:cs="Courier New"/>
    </w:rPr>
  </w:style>
  <w:style w:type="character" w:customStyle="1" w:styleId="WW8Num23z2">
    <w:name w:val="WW8Num23z2"/>
    <w:rsid w:val="009B2224"/>
    <w:rPr>
      <w:rFonts w:ascii="Wingdings" w:hAnsi="Wingdings" w:cs="Wingdings"/>
    </w:rPr>
  </w:style>
  <w:style w:type="character" w:customStyle="1" w:styleId="WW8Num25z0">
    <w:name w:val="WW8Num25z0"/>
    <w:rsid w:val="009B2224"/>
    <w:rPr>
      <w:rFonts w:ascii="Wingdings" w:hAnsi="Wingdings" w:cs="Wingdings"/>
    </w:rPr>
  </w:style>
  <w:style w:type="character" w:customStyle="1" w:styleId="WW8Num25z1">
    <w:name w:val="WW8Num25z1"/>
    <w:rsid w:val="009B2224"/>
    <w:rPr>
      <w:rFonts w:ascii="Courier New" w:hAnsi="Courier New" w:cs="Courier New"/>
    </w:rPr>
  </w:style>
  <w:style w:type="character" w:customStyle="1" w:styleId="WW8Num25z3">
    <w:name w:val="WW8Num25z3"/>
    <w:rsid w:val="009B2224"/>
    <w:rPr>
      <w:rFonts w:ascii="Symbol" w:hAnsi="Symbol" w:cs="Symbol"/>
    </w:rPr>
  </w:style>
  <w:style w:type="character" w:customStyle="1" w:styleId="WW8Num26z0">
    <w:name w:val="WW8Num26z0"/>
    <w:rsid w:val="009B2224"/>
    <w:rPr>
      <w:rFonts w:ascii="Wingdings" w:hAnsi="Wingdings" w:cs="Wingdings"/>
    </w:rPr>
  </w:style>
  <w:style w:type="character" w:customStyle="1" w:styleId="WW8Num26z1">
    <w:name w:val="WW8Num26z1"/>
    <w:rsid w:val="009B2224"/>
    <w:rPr>
      <w:rFonts w:ascii="Courier New" w:hAnsi="Courier New" w:cs="Courier New"/>
    </w:rPr>
  </w:style>
  <w:style w:type="character" w:customStyle="1" w:styleId="WW8Num26z3">
    <w:name w:val="WW8Num26z3"/>
    <w:rsid w:val="009B2224"/>
    <w:rPr>
      <w:rFonts w:ascii="Symbol" w:hAnsi="Symbol" w:cs="Symbol"/>
    </w:rPr>
  </w:style>
  <w:style w:type="character" w:customStyle="1" w:styleId="WW8Num27z0">
    <w:name w:val="WW8Num27z0"/>
    <w:rsid w:val="009B2224"/>
    <w:rPr>
      <w:rFonts w:ascii="Wingdings" w:hAnsi="Wingdings" w:cs="Wingdings"/>
    </w:rPr>
  </w:style>
  <w:style w:type="character" w:customStyle="1" w:styleId="WW8Num27z1">
    <w:name w:val="WW8Num27z1"/>
    <w:rsid w:val="009B2224"/>
    <w:rPr>
      <w:rFonts w:ascii="Courier New" w:hAnsi="Courier New" w:cs="Courier New"/>
    </w:rPr>
  </w:style>
  <w:style w:type="character" w:customStyle="1" w:styleId="WW8Num27z3">
    <w:name w:val="WW8Num27z3"/>
    <w:rsid w:val="009B2224"/>
    <w:rPr>
      <w:rFonts w:ascii="Symbol" w:hAnsi="Symbol" w:cs="Symbol"/>
    </w:rPr>
  </w:style>
  <w:style w:type="character" w:customStyle="1" w:styleId="WW8Num28z0">
    <w:name w:val="WW8Num28z0"/>
    <w:rsid w:val="009B2224"/>
    <w:rPr>
      <w:rFonts w:ascii="Times New Roman" w:eastAsia="Times New Roman" w:hAnsi="Times New Roman"/>
    </w:rPr>
  </w:style>
  <w:style w:type="character" w:customStyle="1" w:styleId="WW8Num28z1">
    <w:name w:val="WW8Num28z1"/>
    <w:rsid w:val="009B2224"/>
    <w:rPr>
      <w:rFonts w:ascii="Courier New" w:hAnsi="Courier New" w:cs="Courier New"/>
    </w:rPr>
  </w:style>
  <w:style w:type="character" w:customStyle="1" w:styleId="WW8Num28z2">
    <w:name w:val="WW8Num28z2"/>
    <w:rsid w:val="009B2224"/>
    <w:rPr>
      <w:rFonts w:ascii="Wingdings" w:hAnsi="Wingdings" w:cs="Wingdings"/>
    </w:rPr>
  </w:style>
  <w:style w:type="character" w:customStyle="1" w:styleId="WW8Num28z3">
    <w:name w:val="WW8Num28z3"/>
    <w:rsid w:val="009B2224"/>
    <w:rPr>
      <w:rFonts w:ascii="Symbol" w:hAnsi="Symbol" w:cs="Symbol"/>
    </w:rPr>
  </w:style>
  <w:style w:type="character" w:customStyle="1" w:styleId="WW8Num29z0">
    <w:name w:val="WW8Num29z0"/>
    <w:rsid w:val="009B2224"/>
    <w:rPr>
      <w:rFonts w:ascii="Symbol" w:hAnsi="Symbol" w:cs="Symbol"/>
    </w:rPr>
  </w:style>
  <w:style w:type="character" w:customStyle="1" w:styleId="WW8Num29z1">
    <w:name w:val="WW8Num29z1"/>
    <w:rsid w:val="009B2224"/>
    <w:rPr>
      <w:rFonts w:ascii="Courier New" w:hAnsi="Courier New" w:cs="Courier New"/>
    </w:rPr>
  </w:style>
  <w:style w:type="character" w:customStyle="1" w:styleId="WW8Num29z2">
    <w:name w:val="WW8Num29z2"/>
    <w:rsid w:val="009B2224"/>
    <w:rPr>
      <w:rFonts w:ascii="Wingdings" w:hAnsi="Wingdings" w:cs="Wingdings"/>
    </w:rPr>
  </w:style>
  <w:style w:type="character" w:customStyle="1" w:styleId="WW8Num30z0">
    <w:name w:val="WW8Num30z0"/>
    <w:rsid w:val="009B2224"/>
    <w:rPr>
      <w:rFonts w:ascii="Times New Roman" w:hAnsi="Times New Roman" w:cs="Times New Roman"/>
    </w:rPr>
  </w:style>
  <w:style w:type="character" w:customStyle="1" w:styleId="WW8Num31z0">
    <w:name w:val="WW8Num31z0"/>
    <w:rsid w:val="009B2224"/>
    <w:rPr>
      <w:rFonts w:ascii="Symbol" w:eastAsia="Times New Roman" w:hAnsi="Symbol" w:cs="Times New Roman"/>
    </w:rPr>
  </w:style>
  <w:style w:type="character" w:customStyle="1" w:styleId="WW8Num31z1">
    <w:name w:val="WW8Num31z1"/>
    <w:rsid w:val="009B2224"/>
    <w:rPr>
      <w:rFonts w:ascii="Courier New" w:hAnsi="Courier New" w:cs="Courier New"/>
    </w:rPr>
  </w:style>
  <w:style w:type="character" w:customStyle="1" w:styleId="WW8Num31z2">
    <w:name w:val="WW8Num31z2"/>
    <w:rsid w:val="009B2224"/>
    <w:rPr>
      <w:rFonts w:ascii="Wingdings" w:hAnsi="Wingdings"/>
    </w:rPr>
  </w:style>
  <w:style w:type="character" w:customStyle="1" w:styleId="WW8Num31z3">
    <w:name w:val="WW8Num31z3"/>
    <w:rsid w:val="009B2224"/>
    <w:rPr>
      <w:rFonts w:ascii="Symbol" w:hAnsi="Symbol"/>
    </w:rPr>
  </w:style>
  <w:style w:type="character" w:customStyle="1" w:styleId="WW8Num32z0">
    <w:name w:val="WW8Num32z0"/>
    <w:rsid w:val="009B2224"/>
    <w:rPr>
      <w:rFonts w:ascii="Symbol" w:hAnsi="Symbol"/>
    </w:rPr>
  </w:style>
  <w:style w:type="character" w:customStyle="1" w:styleId="WW8Num33z0">
    <w:name w:val="WW8Num33z0"/>
    <w:rsid w:val="009B2224"/>
    <w:rPr>
      <w:rFonts w:ascii="Wingdings" w:hAnsi="Wingdings"/>
    </w:rPr>
  </w:style>
  <w:style w:type="character" w:customStyle="1" w:styleId="WW8Num33z1">
    <w:name w:val="WW8Num33z1"/>
    <w:rsid w:val="009B2224"/>
    <w:rPr>
      <w:rFonts w:ascii="Courier New" w:hAnsi="Courier New"/>
    </w:rPr>
  </w:style>
  <w:style w:type="character" w:customStyle="1" w:styleId="WW8Num33z3">
    <w:name w:val="WW8Num33z3"/>
    <w:rsid w:val="009B2224"/>
    <w:rPr>
      <w:rFonts w:ascii="Symbol" w:hAnsi="Symbol"/>
    </w:rPr>
  </w:style>
  <w:style w:type="character" w:customStyle="1" w:styleId="WW8Num34z0">
    <w:name w:val="WW8Num34z0"/>
    <w:rsid w:val="009B2224"/>
    <w:rPr>
      <w:rFonts w:ascii="Times New Roman" w:eastAsia="MS Mincho" w:hAnsi="Times New Roman" w:cs="Times New Roman"/>
    </w:rPr>
  </w:style>
  <w:style w:type="character" w:customStyle="1" w:styleId="WW8Num34z1">
    <w:name w:val="WW8Num34z1"/>
    <w:rsid w:val="009B2224"/>
    <w:rPr>
      <w:rFonts w:ascii="Courier New" w:hAnsi="Courier New"/>
    </w:rPr>
  </w:style>
  <w:style w:type="character" w:customStyle="1" w:styleId="WW8Num34z2">
    <w:name w:val="WW8Num34z2"/>
    <w:rsid w:val="009B2224"/>
    <w:rPr>
      <w:rFonts w:ascii="Wingdings" w:hAnsi="Wingdings"/>
    </w:rPr>
  </w:style>
  <w:style w:type="character" w:customStyle="1" w:styleId="WW8Num34z3">
    <w:name w:val="WW8Num34z3"/>
    <w:rsid w:val="009B2224"/>
    <w:rPr>
      <w:rFonts w:ascii="Symbol" w:hAnsi="Symbol"/>
    </w:rPr>
  </w:style>
  <w:style w:type="character" w:customStyle="1" w:styleId="WW8Num35z0">
    <w:name w:val="WW8Num35z0"/>
    <w:rsid w:val="009B2224"/>
    <w:rPr>
      <w:rFonts w:ascii="Times New Roman" w:hAnsi="Times New Roman" w:cs="Times New Roman"/>
    </w:rPr>
  </w:style>
  <w:style w:type="character" w:customStyle="1" w:styleId="WW8Num36z0">
    <w:name w:val="WW8Num36z0"/>
    <w:rsid w:val="009B2224"/>
    <w:rPr>
      <w:rFonts w:ascii="Wingdings" w:hAnsi="Wingdings" w:cs="Wingdings"/>
    </w:rPr>
  </w:style>
  <w:style w:type="character" w:customStyle="1" w:styleId="WW8Num36z1">
    <w:name w:val="WW8Num36z1"/>
    <w:rsid w:val="009B2224"/>
    <w:rPr>
      <w:rFonts w:ascii="Courier New" w:hAnsi="Courier New" w:cs="Courier New"/>
    </w:rPr>
  </w:style>
  <w:style w:type="character" w:customStyle="1" w:styleId="WW8Num36z3">
    <w:name w:val="WW8Num36z3"/>
    <w:rsid w:val="009B2224"/>
    <w:rPr>
      <w:rFonts w:ascii="Symbol" w:hAnsi="Symbol" w:cs="Symbol"/>
    </w:rPr>
  </w:style>
  <w:style w:type="character" w:customStyle="1" w:styleId="WW8Num37z0">
    <w:name w:val="WW8Num37z0"/>
    <w:rsid w:val="009B2224"/>
    <w:rPr>
      <w:rFonts w:ascii="Times New Roman" w:hAnsi="Times New Roman" w:cs="Times New Roman"/>
    </w:rPr>
  </w:style>
  <w:style w:type="character" w:customStyle="1" w:styleId="WW8Num38z0">
    <w:name w:val="WW8Num38z0"/>
    <w:rsid w:val="009B2224"/>
    <w:rPr>
      <w:rFonts w:ascii="Symbol" w:hAnsi="Symbol"/>
    </w:rPr>
  </w:style>
  <w:style w:type="character" w:customStyle="1" w:styleId="WW8Num39z0">
    <w:name w:val="WW8Num39z0"/>
    <w:rsid w:val="009B2224"/>
    <w:rPr>
      <w:rFonts w:ascii="Wingdings" w:hAnsi="Wingdings"/>
    </w:rPr>
  </w:style>
  <w:style w:type="character" w:customStyle="1" w:styleId="WW8Num39z1">
    <w:name w:val="WW8Num39z1"/>
    <w:rsid w:val="009B2224"/>
    <w:rPr>
      <w:rFonts w:ascii="Courier New" w:hAnsi="Courier New"/>
    </w:rPr>
  </w:style>
  <w:style w:type="character" w:customStyle="1" w:styleId="WW8Num39z3">
    <w:name w:val="WW8Num39z3"/>
    <w:rsid w:val="009B2224"/>
    <w:rPr>
      <w:rFonts w:ascii="Symbol" w:hAnsi="Symbol"/>
    </w:rPr>
  </w:style>
  <w:style w:type="character" w:customStyle="1" w:styleId="14">
    <w:name w:val="Основной шрифт абзаца1"/>
    <w:rsid w:val="009B2224"/>
  </w:style>
  <w:style w:type="character" w:customStyle="1" w:styleId="afa">
    <w:name w:val="Цветовое выделение"/>
    <w:uiPriority w:val="99"/>
    <w:rsid w:val="009B2224"/>
    <w:rPr>
      <w:b/>
      <w:bCs/>
      <w:color w:val="000080"/>
      <w:sz w:val="20"/>
      <w:szCs w:val="20"/>
    </w:rPr>
  </w:style>
  <w:style w:type="character" w:customStyle="1" w:styleId="afb">
    <w:name w:val="Гипертекстовая ссылка"/>
    <w:uiPriority w:val="99"/>
    <w:rsid w:val="009B2224"/>
    <w:rPr>
      <w:b/>
      <w:bCs/>
      <w:color w:val="008000"/>
      <w:sz w:val="20"/>
      <w:szCs w:val="20"/>
      <w:u w:val="single"/>
    </w:rPr>
  </w:style>
  <w:style w:type="character" w:styleId="afc">
    <w:name w:val="endnote reference"/>
    <w:uiPriority w:val="99"/>
    <w:rsid w:val="009B2224"/>
    <w:rPr>
      <w:vertAlign w:val="superscript"/>
    </w:rPr>
  </w:style>
  <w:style w:type="character" w:customStyle="1" w:styleId="afd">
    <w:name w:val="Символы концевой сноски"/>
    <w:rsid w:val="009B2224"/>
  </w:style>
  <w:style w:type="paragraph" w:customStyle="1" w:styleId="15">
    <w:name w:val="Заголовок1"/>
    <w:basedOn w:val="a1"/>
    <w:next w:val="af5"/>
    <w:rsid w:val="009B2224"/>
    <w:pPr>
      <w:keepNext/>
      <w:suppressAutoHyphens/>
      <w:spacing w:before="240" w:after="120"/>
    </w:pPr>
    <w:rPr>
      <w:rFonts w:ascii="Arial" w:eastAsia="MS Mincho" w:hAnsi="Arial" w:cs="Tahoma"/>
      <w:sz w:val="28"/>
      <w:szCs w:val="28"/>
      <w:lang w:eastAsia="ar-SA"/>
    </w:rPr>
  </w:style>
  <w:style w:type="paragraph" w:styleId="afe">
    <w:name w:val="List"/>
    <w:basedOn w:val="af5"/>
    <w:rsid w:val="009B2224"/>
    <w:pPr>
      <w:suppressAutoHyphens/>
    </w:pPr>
    <w:rPr>
      <w:rFonts w:ascii="Arial" w:hAnsi="Arial" w:cs="Tahoma"/>
      <w:lang w:eastAsia="ar-SA"/>
    </w:rPr>
  </w:style>
  <w:style w:type="paragraph" w:customStyle="1" w:styleId="16">
    <w:name w:val="Название1"/>
    <w:basedOn w:val="a1"/>
    <w:rsid w:val="009B2224"/>
    <w:pPr>
      <w:suppressLineNumbers/>
      <w:suppressAutoHyphens/>
      <w:spacing w:before="120" w:after="120"/>
    </w:pPr>
    <w:rPr>
      <w:rFonts w:ascii="Arial" w:hAnsi="Arial" w:cs="Tahoma"/>
      <w:i/>
      <w:iCs/>
      <w:sz w:val="20"/>
      <w:lang w:eastAsia="ar-SA"/>
    </w:rPr>
  </w:style>
  <w:style w:type="paragraph" w:customStyle="1" w:styleId="17">
    <w:name w:val="Указатель1"/>
    <w:basedOn w:val="a1"/>
    <w:rsid w:val="009B2224"/>
    <w:pPr>
      <w:suppressLineNumbers/>
      <w:suppressAutoHyphens/>
    </w:pPr>
    <w:rPr>
      <w:rFonts w:ascii="Arial" w:hAnsi="Arial" w:cs="Tahoma"/>
      <w:lang w:eastAsia="ar-SA"/>
    </w:rPr>
  </w:style>
  <w:style w:type="paragraph" w:styleId="aff">
    <w:name w:val="Title"/>
    <w:basedOn w:val="a1"/>
    <w:next w:val="aff0"/>
    <w:link w:val="aff1"/>
    <w:qFormat/>
    <w:rsid w:val="009B2224"/>
    <w:pPr>
      <w:suppressAutoHyphens/>
      <w:jc w:val="center"/>
    </w:pPr>
    <w:rPr>
      <w:sz w:val="28"/>
      <w:lang w:eastAsia="ar-SA"/>
    </w:rPr>
  </w:style>
  <w:style w:type="character" w:customStyle="1" w:styleId="aff1">
    <w:name w:val="Заголовок Знак"/>
    <w:basedOn w:val="a2"/>
    <w:link w:val="aff"/>
    <w:uiPriority w:val="10"/>
    <w:rsid w:val="009B2224"/>
    <w:rPr>
      <w:rFonts w:ascii="Times New Roman" w:eastAsia="Times New Roman" w:hAnsi="Times New Roman" w:cs="Times New Roman"/>
      <w:sz w:val="28"/>
      <w:szCs w:val="24"/>
      <w:lang w:eastAsia="ar-SA"/>
    </w:rPr>
  </w:style>
  <w:style w:type="paragraph" w:styleId="aff0">
    <w:name w:val="Subtitle"/>
    <w:basedOn w:val="a1"/>
    <w:next w:val="af5"/>
    <w:link w:val="aff2"/>
    <w:uiPriority w:val="11"/>
    <w:qFormat/>
    <w:rsid w:val="009B2224"/>
    <w:pPr>
      <w:suppressAutoHyphens/>
      <w:jc w:val="center"/>
    </w:pPr>
    <w:rPr>
      <w:b/>
      <w:spacing w:val="24"/>
      <w:lang w:eastAsia="ar-SA"/>
    </w:rPr>
  </w:style>
  <w:style w:type="character" w:customStyle="1" w:styleId="aff2">
    <w:name w:val="Подзаголовок Знак"/>
    <w:basedOn w:val="a2"/>
    <w:link w:val="aff0"/>
    <w:uiPriority w:val="11"/>
    <w:rsid w:val="009B2224"/>
    <w:rPr>
      <w:rFonts w:ascii="Times New Roman" w:eastAsia="Times New Roman" w:hAnsi="Times New Roman" w:cs="Times New Roman"/>
      <w:b/>
      <w:spacing w:val="24"/>
      <w:sz w:val="24"/>
      <w:szCs w:val="24"/>
      <w:lang w:eastAsia="ar-SA"/>
    </w:rPr>
  </w:style>
  <w:style w:type="paragraph" w:customStyle="1" w:styleId="310">
    <w:name w:val="Основной текст с отступом 31"/>
    <w:basedOn w:val="a1"/>
    <w:rsid w:val="009B2224"/>
    <w:pPr>
      <w:widowControl w:val="0"/>
      <w:shd w:val="clear" w:color="auto" w:fill="FFFFFF"/>
      <w:suppressAutoHyphens/>
      <w:spacing w:after="120"/>
      <w:ind w:left="283" w:firstLine="709"/>
      <w:jc w:val="both"/>
    </w:pPr>
    <w:rPr>
      <w:color w:val="000000"/>
      <w:spacing w:val="-1"/>
      <w:sz w:val="16"/>
      <w:szCs w:val="16"/>
      <w:lang w:eastAsia="ar-SA"/>
    </w:rPr>
  </w:style>
  <w:style w:type="paragraph" w:customStyle="1" w:styleId="210">
    <w:name w:val="Основной текст с отступом 21"/>
    <w:basedOn w:val="a1"/>
    <w:rsid w:val="009B2224"/>
    <w:pPr>
      <w:suppressAutoHyphens/>
      <w:spacing w:after="120" w:line="480" w:lineRule="auto"/>
      <w:ind w:left="283"/>
    </w:pPr>
    <w:rPr>
      <w:lang w:eastAsia="ar-SA"/>
    </w:rPr>
  </w:style>
  <w:style w:type="paragraph" w:customStyle="1" w:styleId="211">
    <w:name w:val="Основной текст 21"/>
    <w:basedOn w:val="a1"/>
    <w:rsid w:val="009B2224"/>
    <w:pPr>
      <w:suppressAutoHyphens/>
      <w:spacing w:after="120" w:line="480" w:lineRule="auto"/>
    </w:pPr>
    <w:rPr>
      <w:lang w:eastAsia="ar-SA"/>
    </w:rPr>
  </w:style>
  <w:style w:type="paragraph" w:customStyle="1" w:styleId="311">
    <w:name w:val="Основной текст 31"/>
    <w:basedOn w:val="a1"/>
    <w:rsid w:val="009B2224"/>
    <w:pPr>
      <w:suppressAutoHyphens/>
      <w:spacing w:after="120"/>
    </w:pPr>
    <w:rPr>
      <w:sz w:val="16"/>
      <w:szCs w:val="16"/>
      <w:lang w:eastAsia="ar-SA"/>
    </w:rPr>
  </w:style>
  <w:style w:type="paragraph" w:customStyle="1" w:styleId="18">
    <w:name w:val="Текст1"/>
    <w:basedOn w:val="a1"/>
    <w:rsid w:val="009B2224"/>
    <w:pPr>
      <w:suppressAutoHyphens/>
    </w:pPr>
    <w:rPr>
      <w:rFonts w:ascii="Courier New" w:hAnsi="Courier New" w:cs="Courier New"/>
      <w:bCs/>
      <w:sz w:val="20"/>
      <w:szCs w:val="20"/>
      <w:lang w:eastAsia="ar-SA"/>
    </w:rPr>
  </w:style>
  <w:style w:type="paragraph" w:customStyle="1" w:styleId="ConsNormal">
    <w:name w:val="ConsNormal"/>
    <w:rsid w:val="009B2224"/>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Nonformat">
    <w:name w:val="ConsNonformat"/>
    <w:rsid w:val="009B2224"/>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ConsTitle">
    <w:name w:val="ConsTitle"/>
    <w:rsid w:val="009B2224"/>
    <w:pPr>
      <w:widowControl w:val="0"/>
      <w:suppressAutoHyphens/>
      <w:overflowPunct w:val="0"/>
      <w:autoSpaceDE w:val="0"/>
      <w:spacing w:after="0" w:line="240" w:lineRule="auto"/>
      <w:textAlignment w:val="baseline"/>
    </w:pPr>
    <w:rPr>
      <w:rFonts w:ascii="Arial" w:eastAsia="Arial" w:hAnsi="Arial" w:cs="Times New Roman"/>
      <w:b/>
      <w:sz w:val="16"/>
      <w:szCs w:val="20"/>
      <w:lang w:eastAsia="ar-SA"/>
    </w:rPr>
  </w:style>
  <w:style w:type="paragraph" w:customStyle="1" w:styleId="ConsCell">
    <w:name w:val="ConsCell"/>
    <w:rsid w:val="009B2224"/>
    <w:pPr>
      <w:widowControl w:val="0"/>
      <w:suppressAutoHyphens/>
      <w:overflowPunct w:val="0"/>
      <w:autoSpaceDE w:val="0"/>
      <w:spacing w:after="0" w:line="240" w:lineRule="auto"/>
      <w:textAlignment w:val="baseline"/>
    </w:pPr>
    <w:rPr>
      <w:rFonts w:ascii="Arial" w:eastAsia="Arial" w:hAnsi="Arial" w:cs="Times New Roman"/>
      <w:sz w:val="20"/>
      <w:szCs w:val="20"/>
      <w:lang w:eastAsia="ar-SA"/>
    </w:rPr>
  </w:style>
  <w:style w:type="paragraph" w:customStyle="1" w:styleId="ConsDocList">
    <w:name w:val="ConsDocList"/>
    <w:rsid w:val="009B2224"/>
    <w:pPr>
      <w:widowControl w:val="0"/>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allbold">
    <w:name w:val="allbold"/>
    <w:basedOn w:val="a1"/>
    <w:rsid w:val="009B2224"/>
    <w:pPr>
      <w:suppressAutoHyphens/>
      <w:overflowPunct w:val="0"/>
      <w:autoSpaceDE w:val="0"/>
      <w:spacing w:before="100" w:after="100"/>
      <w:textAlignment w:val="baseline"/>
    </w:pPr>
    <w:rPr>
      <w:rFonts w:ascii="Arial Unicode MS" w:eastAsia="Arial Unicode MS" w:hAnsi="Arial Unicode MS"/>
      <w:color w:val="000000"/>
      <w:szCs w:val="20"/>
      <w:lang w:eastAsia="ar-SA"/>
    </w:rPr>
  </w:style>
  <w:style w:type="paragraph" w:customStyle="1" w:styleId="19">
    <w:name w:val="Обычный (веб)1"/>
    <w:basedOn w:val="a1"/>
    <w:rsid w:val="009B2224"/>
    <w:pPr>
      <w:suppressAutoHyphens/>
      <w:overflowPunct w:val="0"/>
      <w:autoSpaceDE w:val="0"/>
      <w:textAlignment w:val="baseline"/>
    </w:pPr>
    <w:rPr>
      <w:szCs w:val="20"/>
      <w:lang w:eastAsia="ar-SA"/>
    </w:rPr>
  </w:style>
  <w:style w:type="paragraph" w:customStyle="1" w:styleId="23">
    <w:name w:val="Текст2"/>
    <w:basedOn w:val="a1"/>
    <w:rsid w:val="009B2224"/>
    <w:pPr>
      <w:suppressAutoHyphens/>
      <w:overflowPunct w:val="0"/>
      <w:autoSpaceDE w:val="0"/>
      <w:textAlignment w:val="baseline"/>
    </w:pPr>
    <w:rPr>
      <w:rFonts w:ascii="Courier New" w:hAnsi="Courier New"/>
      <w:sz w:val="20"/>
      <w:szCs w:val="20"/>
      <w:lang w:eastAsia="ar-SA"/>
    </w:rPr>
  </w:style>
  <w:style w:type="paragraph" w:customStyle="1" w:styleId="aff3">
    <w:name w:val="Таблицы (моноширинный)"/>
    <w:basedOn w:val="a1"/>
    <w:next w:val="a1"/>
    <w:rsid w:val="009B2224"/>
    <w:pPr>
      <w:widowControl w:val="0"/>
      <w:suppressAutoHyphens/>
      <w:autoSpaceDE w:val="0"/>
      <w:jc w:val="both"/>
    </w:pPr>
    <w:rPr>
      <w:rFonts w:ascii="Courier New" w:hAnsi="Courier New" w:cs="Courier New"/>
      <w:sz w:val="20"/>
      <w:szCs w:val="20"/>
      <w:lang w:eastAsia="ar-SA"/>
    </w:rPr>
  </w:style>
  <w:style w:type="paragraph" w:customStyle="1" w:styleId="aff4">
    <w:name w:val="Комментарий"/>
    <w:basedOn w:val="a1"/>
    <w:next w:val="a1"/>
    <w:uiPriority w:val="99"/>
    <w:rsid w:val="009B2224"/>
    <w:pPr>
      <w:widowControl w:val="0"/>
      <w:suppressAutoHyphens/>
      <w:autoSpaceDE w:val="0"/>
      <w:ind w:left="170" w:hanging="170"/>
      <w:jc w:val="both"/>
    </w:pPr>
    <w:rPr>
      <w:rFonts w:ascii="Arial" w:hAnsi="Arial"/>
      <w:i/>
      <w:iCs/>
      <w:color w:val="800080"/>
      <w:sz w:val="20"/>
      <w:szCs w:val="20"/>
      <w:lang w:eastAsia="ar-SA"/>
    </w:rPr>
  </w:style>
  <w:style w:type="paragraph" w:customStyle="1" w:styleId="aff5">
    <w:name w:val="Заголовок статьи"/>
    <w:basedOn w:val="a1"/>
    <w:next w:val="a1"/>
    <w:uiPriority w:val="99"/>
    <w:rsid w:val="009B2224"/>
    <w:pPr>
      <w:widowControl w:val="0"/>
      <w:suppressAutoHyphens/>
      <w:autoSpaceDE w:val="0"/>
      <w:ind w:left="1612" w:hanging="2504"/>
      <w:jc w:val="both"/>
    </w:pPr>
    <w:rPr>
      <w:rFonts w:ascii="Arial" w:hAnsi="Arial"/>
      <w:sz w:val="20"/>
      <w:szCs w:val="20"/>
      <w:lang w:eastAsia="ar-SA"/>
    </w:rPr>
  </w:style>
  <w:style w:type="paragraph" w:customStyle="1" w:styleId="aff6">
    <w:name w:val="Текст (лев. подпись)"/>
    <w:basedOn w:val="a1"/>
    <w:next w:val="a1"/>
    <w:rsid w:val="009B2224"/>
    <w:pPr>
      <w:suppressAutoHyphens/>
      <w:autoSpaceDE w:val="0"/>
    </w:pPr>
    <w:rPr>
      <w:rFonts w:ascii="Arial" w:hAnsi="Arial"/>
      <w:sz w:val="20"/>
      <w:szCs w:val="20"/>
      <w:lang w:eastAsia="ar-SA"/>
    </w:rPr>
  </w:style>
  <w:style w:type="paragraph" w:customStyle="1" w:styleId="aff7">
    <w:name w:val="Текст (прав. подпись)"/>
    <w:basedOn w:val="a1"/>
    <w:next w:val="a1"/>
    <w:rsid w:val="009B2224"/>
    <w:pPr>
      <w:suppressAutoHyphens/>
      <w:autoSpaceDE w:val="0"/>
      <w:jc w:val="right"/>
    </w:pPr>
    <w:rPr>
      <w:rFonts w:ascii="Arial" w:hAnsi="Arial"/>
      <w:sz w:val="20"/>
      <w:szCs w:val="20"/>
      <w:lang w:eastAsia="ar-SA"/>
    </w:rPr>
  </w:style>
  <w:style w:type="paragraph" w:customStyle="1" w:styleId="aff8">
    <w:name w:val="Прижатый влево"/>
    <w:basedOn w:val="a1"/>
    <w:next w:val="a1"/>
    <w:uiPriority w:val="99"/>
    <w:rsid w:val="009B2224"/>
    <w:pPr>
      <w:suppressAutoHyphens/>
      <w:autoSpaceDE w:val="0"/>
    </w:pPr>
    <w:rPr>
      <w:rFonts w:ascii="Arial" w:hAnsi="Arial"/>
      <w:sz w:val="20"/>
      <w:szCs w:val="20"/>
      <w:lang w:eastAsia="ar-SA"/>
    </w:rPr>
  </w:style>
  <w:style w:type="paragraph" w:customStyle="1" w:styleId="ConsPlusNonformat">
    <w:name w:val="ConsPlusNonformat"/>
    <w:rsid w:val="009B222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9B2224"/>
    <w:pPr>
      <w:widowControl w:val="0"/>
      <w:suppressAutoHyphens/>
      <w:autoSpaceDE w:val="0"/>
      <w:spacing w:after="0" w:line="240" w:lineRule="auto"/>
    </w:pPr>
    <w:rPr>
      <w:rFonts w:ascii="Arial" w:eastAsia="Arial" w:hAnsi="Arial" w:cs="Arial"/>
      <w:b/>
      <w:bCs/>
      <w:sz w:val="20"/>
      <w:szCs w:val="20"/>
      <w:lang w:eastAsia="ar-SA"/>
    </w:rPr>
  </w:style>
  <w:style w:type="paragraph" w:styleId="aff9">
    <w:name w:val="Normal (Web)"/>
    <w:basedOn w:val="a1"/>
    <w:uiPriority w:val="99"/>
    <w:rsid w:val="009B2224"/>
    <w:pPr>
      <w:suppressAutoHyphens/>
      <w:overflowPunct w:val="0"/>
      <w:autoSpaceDE w:val="0"/>
      <w:textAlignment w:val="baseline"/>
    </w:pPr>
    <w:rPr>
      <w:lang w:eastAsia="ar-SA"/>
    </w:rPr>
  </w:style>
  <w:style w:type="paragraph" w:customStyle="1" w:styleId="1a">
    <w:name w:val="Цитата1"/>
    <w:basedOn w:val="a1"/>
    <w:rsid w:val="009B2224"/>
    <w:pPr>
      <w:shd w:val="clear" w:color="auto" w:fill="FFFFFF"/>
      <w:suppressAutoHyphens/>
      <w:spacing w:line="360" w:lineRule="auto"/>
      <w:ind w:left="29" w:right="77" w:firstLine="680"/>
      <w:jc w:val="both"/>
    </w:pPr>
    <w:rPr>
      <w:rFonts w:ascii="Arial" w:hAnsi="Arial" w:cs="Arial"/>
      <w:color w:val="000000"/>
      <w:spacing w:val="-7"/>
      <w:szCs w:val="28"/>
      <w:lang w:eastAsia="ar-SA"/>
    </w:rPr>
  </w:style>
  <w:style w:type="paragraph" w:customStyle="1" w:styleId="1b">
    <w:name w:val="Çàã1"/>
    <w:basedOn w:val="a1"/>
    <w:rsid w:val="009B2224"/>
    <w:pPr>
      <w:keepNext/>
      <w:suppressAutoHyphens/>
      <w:overflowPunct w:val="0"/>
      <w:autoSpaceDE w:val="0"/>
      <w:jc w:val="center"/>
      <w:textAlignment w:val="baseline"/>
    </w:pPr>
    <w:rPr>
      <w:b/>
      <w:szCs w:val="20"/>
      <w:lang w:eastAsia="ar-SA"/>
    </w:rPr>
  </w:style>
  <w:style w:type="paragraph" w:customStyle="1" w:styleId="affa">
    <w:name w:val="Содержимое таблицы"/>
    <w:basedOn w:val="a1"/>
    <w:rsid w:val="009B2224"/>
    <w:pPr>
      <w:suppressLineNumbers/>
      <w:suppressAutoHyphens/>
    </w:pPr>
    <w:rPr>
      <w:lang w:eastAsia="ar-SA"/>
    </w:rPr>
  </w:style>
  <w:style w:type="paragraph" w:customStyle="1" w:styleId="affb">
    <w:name w:val="Заголовок таблицы"/>
    <w:basedOn w:val="affa"/>
    <w:rsid w:val="009B2224"/>
    <w:pPr>
      <w:jc w:val="center"/>
    </w:pPr>
    <w:rPr>
      <w:b/>
      <w:bCs/>
    </w:rPr>
  </w:style>
  <w:style w:type="paragraph" w:customStyle="1" w:styleId="affc">
    <w:name w:val="Содержимое врезки"/>
    <w:basedOn w:val="af5"/>
    <w:rsid w:val="009B2224"/>
    <w:pPr>
      <w:suppressAutoHyphens/>
    </w:pPr>
    <w:rPr>
      <w:lang w:eastAsia="ar-SA"/>
    </w:rPr>
  </w:style>
  <w:style w:type="paragraph" w:styleId="affd">
    <w:name w:val="Plain Text"/>
    <w:basedOn w:val="a1"/>
    <w:link w:val="affe"/>
    <w:rsid w:val="009B2224"/>
    <w:rPr>
      <w:rFonts w:ascii="Courier New" w:hAnsi="Courier New" w:cs="Courier New"/>
      <w:sz w:val="20"/>
      <w:szCs w:val="20"/>
    </w:rPr>
  </w:style>
  <w:style w:type="character" w:customStyle="1" w:styleId="affe">
    <w:name w:val="Текст Знак"/>
    <w:basedOn w:val="a2"/>
    <w:link w:val="affd"/>
    <w:rsid w:val="009B2224"/>
    <w:rPr>
      <w:rFonts w:ascii="Courier New" w:eastAsia="Times New Roman" w:hAnsi="Courier New" w:cs="Courier New"/>
      <w:sz w:val="20"/>
      <w:szCs w:val="20"/>
      <w:lang w:eastAsia="ru-RU"/>
    </w:rPr>
  </w:style>
  <w:style w:type="character" w:customStyle="1" w:styleId="r">
    <w:name w:val="r"/>
    <w:basedOn w:val="a2"/>
    <w:rsid w:val="009B2224"/>
  </w:style>
  <w:style w:type="character" w:customStyle="1" w:styleId="af4">
    <w:name w:val="Без интервала Знак"/>
    <w:link w:val="af3"/>
    <w:uiPriority w:val="1"/>
    <w:rsid w:val="009B2224"/>
  </w:style>
  <w:style w:type="paragraph" w:customStyle="1" w:styleId="FR1">
    <w:name w:val="FR1"/>
    <w:rsid w:val="009B2224"/>
    <w:pPr>
      <w:widowControl w:val="0"/>
      <w:snapToGrid w:val="0"/>
      <w:spacing w:before="160" w:after="0" w:line="278" w:lineRule="auto"/>
      <w:ind w:left="400" w:right="200"/>
      <w:jc w:val="center"/>
    </w:pPr>
    <w:rPr>
      <w:rFonts w:ascii="Arial" w:eastAsia="Times New Roman" w:hAnsi="Arial" w:cs="Times New Roman"/>
      <w:b/>
      <w:i/>
      <w:sz w:val="20"/>
      <w:szCs w:val="20"/>
      <w:lang w:eastAsia="ru-RU"/>
    </w:rPr>
  </w:style>
  <w:style w:type="paragraph" w:styleId="afff">
    <w:name w:val="Block Text"/>
    <w:basedOn w:val="a1"/>
    <w:rsid w:val="009B2224"/>
    <w:pPr>
      <w:widowControl w:val="0"/>
      <w:snapToGrid w:val="0"/>
      <w:ind w:left="280" w:right="200"/>
      <w:jc w:val="center"/>
    </w:pPr>
    <w:rPr>
      <w:sz w:val="28"/>
      <w:szCs w:val="20"/>
    </w:rPr>
  </w:style>
  <w:style w:type="paragraph" w:customStyle="1" w:styleId="a0">
    <w:name w:val="Марк"/>
    <w:basedOn w:val="a1"/>
    <w:rsid w:val="009B2224"/>
    <w:pPr>
      <w:numPr>
        <w:ilvl w:val="1"/>
        <w:numId w:val="2"/>
      </w:numPr>
      <w:spacing w:line="360" w:lineRule="auto"/>
      <w:jc w:val="both"/>
    </w:pPr>
    <w:rPr>
      <w:lang w:eastAsia="en-US"/>
    </w:rPr>
  </w:style>
  <w:style w:type="paragraph" w:customStyle="1" w:styleId="h1">
    <w:name w:val="h1"/>
    <w:basedOn w:val="a1"/>
    <w:rsid w:val="00F24B46"/>
    <w:pPr>
      <w:spacing w:before="1"/>
    </w:pPr>
    <w:rPr>
      <w:rFonts w:ascii="Arial" w:hAnsi="Arial" w:cs="Arial"/>
      <w:b/>
      <w:bCs/>
      <w:smallCaps/>
      <w:color w:val="990033"/>
      <w:sz w:val="21"/>
      <w:szCs w:val="21"/>
    </w:rPr>
  </w:style>
  <w:style w:type="character" w:styleId="afff0">
    <w:name w:val="Strong"/>
    <w:uiPriority w:val="22"/>
    <w:qFormat/>
    <w:rsid w:val="00F24B46"/>
    <w:rPr>
      <w:b/>
      <w:bCs/>
    </w:rPr>
  </w:style>
  <w:style w:type="paragraph" w:customStyle="1" w:styleId="nospacing">
    <w:name w:val="nospacing"/>
    <w:basedOn w:val="a1"/>
    <w:rsid w:val="00CF514E"/>
    <w:pPr>
      <w:spacing w:before="100" w:beforeAutospacing="1" w:after="100" w:afterAutospacing="1"/>
    </w:pPr>
  </w:style>
  <w:style w:type="table" w:customStyle="1" w:styleId="27">
    <w:name w:val="Сетка таблицы27"/>
    <w:basedOn w:val="a3"/>
    <w:next w:val="a5"/>
    <w:uiPriority w:val="59"/>
    <w:rsid w:val="00BC081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5"/>
    <w:uiPriority w:val="59"/>
    <w:rsid w:val="00E21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4"/>
    <w:uiPriority w:val="99"/>
    <w:semiHidden/>
    <w:unhideWhenUsed/>
    <w:rsid w:val="00AA2E1E"/>
  </w:style>
  <w:style w:type="table" w:customStyle="1" w:styleId="51">
    <w:name w:val="Сетка таблицы5"/>
    <w:basedOn w:val="a3"/>
    <w:next w:val="a5"/>
    <w:uiPriority w:val="59"/>
    <w:rsid w:val="00AA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AA2E1E"/>
    <w:pPr>
      <w:spacing w:before="100" w:beforeAutospacing="1" w:after="100" w:afterAutospacing="1"/>
    </w:pPr>
  </w:style>
  <w:style w:type="paragraph" w:customStyle="1" w:styleId="p5">
    <w:name w:val="p5"/>
    <w:basedOn w:val="a1"/>
    <w:rsid w:val="00AA2E1E"/>
    <w:pPr>
      <w:spacing w:before="100" w:beforeAutospacing="1" w:after="100" w:afterAutospacing="1"/>
    </w:pPr>
  </w:style>
  <w:style w:type="paragraph" w:customStyle="1" w:styleId="p6">
    <w:name w:val="p6"/>
    <w:basedOn w:val="a1"/>
    <w:rsid w:val="00AA2E1E"/>
    <w:pPr>
      <w:spacing w:before="100" w:beforeAutospacing="1" w:after="100" w:afterAutospacing="1"/>
    </w:pPr>
  </w:style>
  <w:style w:type="paragraph" w:customStyle="1" w:styleId="p7">
    <w:name w:val="p7"/>
    <w:basedOn w:val="a1"/>
    <w:rsid w:val="00AA2E1E"/>
    <w:pPr>
      <w:spacing w:before="100" w:beforeAutospacing="1" w:after="100" w:afterAutospacing="1"/>
    </w:pPr>
  </w:style>
  <w:style w:type="character" w:customStyle="1" w:styleId="s2">
    <w:name w:val="s2"/>
    <w:basedOn w:val="a2"/>
    <w:rsid w:val="00AA2E1E"/>
  </w:style>
  <w:style w:type="character" w:customStyle="1" w:styleId="s3">
    <w:name w:val="s3"/>
    <w:basedOn w:val="a2"/>
    <w:rsid w:val="00AA2E1E"/>
  </w:style>
  <w:style w:type="character" w:customStyle="1" w:styleId="s4">
    <w:name w:val="s4"/>
    <w:basedOn w:val="a2"/>
    <w:rsid w:val="00AA2E1E"/>
  </w:style>
  <w:style w:type="character" w:customStyle="1" w:styleId="s5">
    <w:name w:val="s5"/>
    <w:basedOn w:val="a2"/>
    <w:rsid w:val="00AA2E1E"/>
  </w:style>
  <w:style w:type="character" w:customStyle="1" w:styleId="s6">
    <w:name w:val="s6"/>
    <w:basedOn w:val="a2"/>
    <w:rsid w:val="00AA2E1E"/>
  </w:style>
  <w:style w:type="character" w:customStyle="1" w:styleId="s7">
    <w:name w:val="s7"/>
    <w:basedOn w:val="a2"/>
    <w:rsid w:val="00AA2E1E"/>
  </w:style>
  <w:style w:type="character" w:customStyle="1" w:styleId="s8">
    <w:name w:val="s8"/>
    <w:basedOn w:val="a2"/>
    <w:rsid w:val="00AA2E1E"/>
  </w:style>
  <w:style w:type="character" w:customStyle="1" w:styleId="s9">
    <w:name w:val="s9"/>
    <w:basedOn w:val="a2"/>
    <w:rsid w:val="00AA2E1E"/>
  </w:style>
  <w:style w:type="character" w:customStyle="1" w:styleId="s10">
    <w:name w:val="s10"/>
    <w:basedOn w:val="a2"/>
    <w:rsid w:val="00AA2E1E"/>
  </w:style>
  <w:style w:type="paragraph" w:customStyle="1" w:styleId="p8">
    <w:name w:val="p8"/>
    <w:basedOn w:val="a1"/>
    <w:rsid w:val="00AA2E1E"/>
    <w:pPr>
      <w:spacing w:before="100" w:beforeAutospacing="1" w:after="100" w:afterAutospacing="1"/>
    </w:pPr>
  </w:style>
  <w:style w:type="character" w:customStyle="1" w:styleId="s11">
    <w:name w:val="s11"/>
    <w:basedOn w:val="a2"/>
    <w:rsid w:val="00AA2E1E"/>
  </w:style>
  <w:style w:type="paragraph" w:customStyle="1" w:styleId="p10">
    <w:name w:val="p10"/>
    <w:basedOn w:val="a1"/>
    <w:rsid w:val="00AA2E1E"/>
    <w:pPr>
      <w:spacing w:before="100" w:beforeAutospacing="1" w:after="100" w:afterAutospacing="1"/>
    </w:pPr>
  </w:style>
  <w:style w:type="character" w:styleId="afff1">
    <w:name w:val="Emphasis"/>
    <w:basedOn w:val="a2"/>
    <w:uiPriority w:val="20"/>
    <w:qFormat/>
    <w:rsid w:val="00AA2E1E"/>
    <w:rPr>
      <w:i/>
      <w:iCs/>
    </w:rPr>
  </w:style>
  <w:style w:type="character" w:customStyle="1" w:styleId="1d">
    <w:name w:val="Неразрешенное упоминание1"/>
    <w:basedOn w:val="a2"/>
    <w:uiPriority w:val="99"/>
    <w:semiHidden/>
    <w:unhideWhenUsed/>
    <w:rsid w:val="00AA2E1E"/>
    <w:rPr>
      <w:color w:val="605E5C"/>
      <w:shd w:val="clear" w:color="auto" w:fill="E1DFDD"/>
    </w:rPr>
  </w:style>
  <w:style w:type="paragraph" w:styleId="24">
    <w:name w:val="Body Text Indent 2"/>
    <w:basedOn w:val="a1"/>
    <w:link w:val="25"/>
    <w:rsid w:val="001168D8"/>
    <w:pPr>
      <w:spacing w:after="120" w:line="480" w:lineRule="auto"/>
      <w:ind w:left="283"/>
    </w:pPr>
  </w:style>
  <w:style w:type="character" w:customStyle="1" w:styleId="25">
    <w:name w:val="Основной текст с отступом 2 Знак"/>
    <w:basedOn w:val="a2"/>
    <w:link w:val="24"/>
    <w:rsid w:val="001168D8"/>
    <w:rPr>
      <w:rFonts w:ascii="Times New Roman" w:eastAsia="Times New Roman" w:hAnsi="Times New Roman" w:cs="Times New Roman"/>
      <w:sz w:val="24"/>
      <w:szCs w:val="24"/>
      <w:lang w:eastAsia="ru-RU"/>
    </w:rPr>
  </w:style>
  <w:style w:type="paragraph" w:styleId="26">
    <w:name w:val="Body Text 2"/>
    <w:basedOn w:val="a1"/>
    <w:link w:val="28"/>
    <w:rsid w:val="001168D8"/>
    <w:pPr>
      <w:spacing w:after="120" w:line="480" w:lineRule="auto"/>
    </w:pPr>
  </w:style>
  <w:style w:type="character" w:customStyle="1" w:styleId="28">
    <w:name w:val="Основной текст 2 Знак"/>
    <w:basedOn w:val="a2"/>
    <w:link w:val="26"/>
    <w:rsid w:val="001168D8"/>
    <w:rPr>
      <w:rFonts w:ascii="Times New Roman" w:eastAsia="Times New Roman" w:hAnsi="Times New Roman" w:cs="Times New Roman"/>
      <w:sz w:val="24"/>
      <w:szCs w:val="24"/>
      <w:lang w:eastAsia="ru-RU"/>
    </w:rPr>
  </w:style>
  <w:style w:type="character" w:customStyle="1" w:styleId="FontStyle25">
    <w:name w:val="Font Style25"/>
    <w:basedOn w:val="a2"/>
    <w:uiPriority w:val="99"/>
    <w:rsid w:val="001168D8"/>
    <w:rPr>
      <w:rFonts w:ascii="Lucida Sans Unicode" w:hAnsi="Lucida Sans Unicode" w:cs="Lucida Sans Unicode"/>
      <w:b/>
      <w:bCs/>
      <w:color w:val="000000"/>
      <w:spacing w:val="-10"/>
      <w:sz w:val="18"/>
      <w:szCs w:val="18"/>
    </w:rPr>
  </w:style>
  <w:style w:type="paragraph" w:customStyle="1" w:styleId="Style6">
    <w:name w:val="Style6"/>
    <w:basedOn w:val="a1"/>
    <w:rsid w:val="001168D8"/>
    <w:pPr>
      <w:widowControl w:val="0"/>
      <w:autoSpaceDE w:val="0"/>
      <w:autoSpaceDN w:val="0"/>
      <w:adjustRightInd w:val="0"/>
      <w:spacing w:line="216" w:lineRule="exact"/>
    </w:pPr>
    <w:rPr>
      <w:rFonts w:ascii="Lucida Sans Unicode" w:hAnsi="Lucida Sans Unicode" w:cs="Lucida Sans Unicode"/>
    </w:rPr>
  </w:style>
  <w:style w:type="character" w:customStyle="1" w:styleId="FontStyle56">
    <w:name w:val="Font Style56"/>
    <w:basedOn w:val="a2"/>
    <w:rsid w:val="001168D8"/>
    <w:rPr>
      <w:rFonts w:ascii="Times New Roman" w:hAnsi="Times New Roman" w:cs="Times New Roman"/>
      <w:sz w:val="26"/>
      <w:szCs w:val="26"/>
    </w:rPr>
  </w:style>
  <w:style w:type="character" w:customStyle="1" w:styleId="FontStyle28">
    <w:name w:val="Font Style28"/>
    <w:rsid w:val="001168D8"/>
    <w:rPr>
      <w:rFonts w:ascii="Lucida Sans Unicode" w:hAnsi="Lucida Sans Unicode" w:cs="Lucida Sans Unicode"/>
      <w:color w:val="000000"/>
      <w:sz w:val="18"/>
      <w:szCs w:val="18"/>
    </w:rPr>
  </w:style>
  <w:style w:type="character" w:customStyle="1" w:styleId="apple-converted-space">
    <w:name w:val="apple-converted-space"/>
    <w:basedOn w:val="a2"/>
    <w:rsid w:val="001168D8"/>
  </w:style>
  <w:style w:type="paragraph" w:customStyle="1" w:styleId="formattexttopleveltext">
    <w:name w:val="formattext topleveltext"/>
    <w:basedOn w:val="a1"/>
    <w:rsid w:val="001168D8"/>
    <w:pPr>
      <w:spacing w:before="100" w:beforeAutospacing="1" w:after="100" w:afterAutospacing="1"/>
    </w:pPr>
  </w:style>
  <w:style w:type="paragraph" w:customStyle="1" w:styleId="afff2">
    <w:name w:val="СтильАлВВ"/>
    <w:basedOn w:val="a1"/>
    <w:uiPriority w:val="99"/>
    <w:rsid w:val="001168D8"/>
    <w:pPr>
      <w:autoSpaceDE w:val="0"/>
      <w:autoSpaceDN w:val="0"/>
      <w:adjustRightInd w:val="0"/>
      <w:spacing w:line="380" w:lineRule="exact"/>
      <w:ind w:firstLine="680"/>
      <w:jc w:val="both"/>
    </w:pPr>
    <w:rPr>
      <w:rFonts w:ascii="TimesNewRoman" w:hAnsi="TimesNewRoman" w:cs="TimesNewRoman"/>
      <w:sz w:val="28"/>
      <w:szCs w:val="28"/>
    </w:rPr>
  </w:style>
  <w:style w:type="character" w:customStyle="1" w:styleId="componentheading">
    <w:name w:val="componentheading"/>
    <w:basedOn w:val="a2"/>
    <w:rsid w:val="001168D8"/>
  </w:style>
  <w:style w:type="paragraph" w:styleId="34">
    <w:name w:val="Body Text 3"/>
    <w:basedOn w:val="a1"/>
    <w:link w:val="35"/>
    <w:rsid w:val="001168D8"/>
    <w:pPr>
      <w:spacing w:after="120"/>
    </w:pPr>
    <w:rPr>
      <w:sz w:val="16"/>
      <w:szCs w:val="16"/>
    </w:rPr>
  </w:style>
  <w:style w:type="character" w:customStyle="1" w:styleId="35">
    <w:name w:val="Основной текст 3 Знак"/>
    <w:basedOn w:val="a2"/>
    <w:link w:val="34"/>
    <w:rsid w:val="001168D8"/>
    <w:rPr>
      <w:rFonts w:ascii="Times New Roman" w:eastAsia="Times New Roman" w:hAnsi="Times New Roman" w:cs="Times New Roman"/>
      <w:sz w:val="16"/>
      <w:szCs w:val="16"/>
      <w:lang w:eastAsia="ru-RU"/>
    </w:rPr>
  </w:style>
  <w:style w:type="paragraph" w:styleId="afff3">
    <w:name w:val="Document Map"/>
    <w:basedOn w:val="a1"/>
    <w:link w:val="afff4"/>
    <w:uiPriority w:val="99"/>
    <w:semiHidden/>
    <w:unhideWhenUsed/>
    <w:rsid w:val="001168D8"/>
    <w:rPr>
      <w:rFonts w:ascii="Tahoma" w:hAnsi="Tahoma" w:cs="Tahoma"/>
      <w:sz w:val="16"/>
      <w:szCs w:val="16"/>
    </w:rPr>
  </w:style>
  <w:style w:type="character" w:customStyle="1" w:styleId="afff4">
    <w:name w:val="Схема документа Знак"/>
    <w:basedOn w:val="a2"/>
    <w:link w:val="afff3"/>
    <w:uiPriority w:val="99"/>
    <w:semiHidden/>
    <w:rsid w:val="001168D8"/>
    <w:rPr>
      <w:rFonts w:ascii="Tahoma" w:eastAsia="Times New Roman" w:hAnsi="Tahoma" w:cs="Tahoma"/>
      <w:sz w:val="16"/>
      <w:szCs w:val="16"/>
      <w:lang w:eastAsia="ru-RU"/>
    </w:rPr>
  </w:style>
  <w:style w:type="table" w:customStyle="1" w:styleId="61">
    <w:name w:val="Сетка таблицы6"/>
    <w:basedOn w:val="a3"/>
    <w:next w:val="a5"/>
    <w:uiPriority w:val="59"/>
    <w:rsid w:val="00C9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59"/>
    <w:rsid w:val="00F1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DD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4"/>
    <w:uiPriority w:val="99"/>
    <w:semiHidden/>
    <w:unhideWhenUsed/>
    <w:rsid w:val="003541B9"/>
  </w:style>
  <w:style w:type="table" w:customStyle="1" w:styleId="110">
    <w:name w:val="Сетка таблицы11"/>
    <w:basedOn w:val="a3"/>
    <w:uiPriority w:val="59"/>
    <w:rsid w:val="003541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54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Unresolved Mention"/>
    <w:basedOn w:val="a2"/>
    <w:uiPriority w:val="99"/>
    <w:semiHidden/>
    <w:unhideWhenUsed/>
    <w:rsid w:val="00670B7C"/>
    <w:rPr>
      <w:color w:val="605E5C"/>
      <w:shd w:val="clear" w:color="auto" w:fill="E1DFDD"/>
    </w:rPr>
  </w:style>
  <w:style w:type="character" w:styleId="afff6">
    <w:name w:val="FollowedHyperlink"/>
    <w:basedOn w:val="a2"/>
    <w:uiPriority w:val="99"/>
    <w:semiHidden/>
    <w:unhideWhenUsed/>
    <w:rsid w:val="00670B7C"/>
    <w:rPr>
      <w:color w:val="800080" w:themeColor="followedHyperlink"/>
      <w:u w:val="single"/>
    </w:rPr>
  </w:style>
  <w:style w:type="paragraph" w:customStyle="1" w:styleId="afff7">
    <w:name w:val="Знак"/>
    <w:basedOn w:val="a1"/>
    <w:rsid w:val="00FF36B4"/>
    <w:pPr>
      <w:spacing w:after="160" w:line="240" w:lineRule="exact"/>
    </w:pPr>
    <w:rPr>
      <w:rFonts w:ascii="Verdana" w:hAnsi="Verdana"/>
      <w:sz w:val="20"/>
      <w:szCs w:val="20"/>
      <w:lang w:val="en-US" w:eastAsia="en-US"/>
    </w:rPr>
  </w:style>
  <w:style w:type="paragraph" w:customStyle="1" w:styleId="afff8">
    <w:basedOn w:val="a1"/>
    <w:next w:val="aff9"/>
    <w:uiPriority w:val="99"/>
    <w:unhideWhenUsed/>
    <w:rsid w:val="00FF36B4"/>
    <w:pPr>
      <w:spacing w:before="100" w:beforeAutospacing="1" w:after="100" w:afterAutospacing="1"/>
    </w:pPr>
  </w:style>
  <w:style w:type="table" w:customStyle="1" w:styleId="100">
    <w:name w:val="Сетка таблицы10"/>
    <w:basedOn w:val="a3"/>
    <w:next w:val="a5"/>
    <w:uiPriority w:val="39"/>
    <w:rsid w:val="000F7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4"/>
    <w:uiPriority w:val="99"/>
    <w:semiHidden/>
    <w:unhideWhenUsed/>
    <w:rsid w:val="00107430"/>
  </w:style>
  <w:style w:type="table" w:customStyle="1" w:styleId="120">
    <w:name w:val="Сетка таблицы12"/>
    <w:basedOn w:val="a3"/>
    <w:next w:val="a5"/>
    <w:uiPriority w:val="59"/>
    <w:rsid w:val="0010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phone">
    <w:name w:val="contact-phone"/>
    <w:basedOn w:val="a2"/>
    <w:rsid w:val="00107430"/>
  </w:style>
  <w:style w:type="paragraph" w:customStyle="1" w:styleId="lead">
    <w:name w:val="lead"/>
    <w:basedOn w:val="a1"/>
    <w:rsid w:val="00107430"/>
    <w:pPr>
      <w:spacing w:before="100" w:beforeAutospacing="1" w:after="100" w:afterAutospacing="1"/>
    </w:pPr>
  </w:style>
  <w:style w:type="paragraph" w:customStyle="1" w:styleId="mb-10">
    <w:name w:val="mb-10"/>
    <w:basedOn w:val="a1"/>
    <w:rsid w:val="00107430"/>
    <w:pPr>
      <w:spacing w:before="100" w:beforeAutospacing="1" w:after="100" w:afterAutospacing="1"/>
    </w:pPr>
  </w:style>
  <w:style w:type="paragraph" w:customStyle="1" w:styleId="e1-mb-20">
    <w:name w:val="e1-mb-20"/>
    <w:basedOn w:val="a1"/>
    <w:rsid w:val="00107430"/>
    <w:pPr>
      <w:spacing w:before="100" w:beforeAutospacing="1" w:after="100" w:afterAutospacing="1"/>
    </w:pPr>
  </w:style>
  <w:style w:type="paragraph" w:styleId="HTML">
    <w:name w:val="HTML Preformatted"/>
    <w:basedOn w:val="a1"/>
    <w:link w:val="HTML0"/>
    <w:uiPriority w:val="99"/>
    <w:rsid w:val="0010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107430"/>
    <w:rPr>
      <w:rFonts w:ascii="Courier New" w:eastAsia="Times New Roman" w:hAnsi="Courier New" w:cs="Courier New"/>
      <w:sz w:val="20"/>
      <w:szCs w:val="20"/>
      <w:lang w:eastAsia="ru-RU"/>
    </w:rPr>
  </w:style>
  <w:style w:type="table" w:customStyle="1" w:styleId="320">
    <w:name w:val="Сетка таблицы32"/>
    <w:basedOn w:val="a3"/>
    <w:next w:val="a5"/>
    <w:uiPriority w:val="59"/>
    <w:rsid w:val="004625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f9">
    <w:name w:val="annotation reference"/>
    <w:basedOn w:val="a2"/>
    <w:uiPriority w:val="99"/>
    <w:semiHidden/>
    <w:unhideWhenUsed/>
    <w:rsid w:val="00733A64"/>
    <w:rPr>
      <w:sz w:val="16"/>
      <w:szCs w:val="16"/>
    </w:rPr>
  </w:style>
  <w:style w:type="paragraph" w:styleId="afffa">
    <w:name w:val="annotation text"/>
    <w:basedOn w:val="a1"/>
    <w:link w:val="afffb"/>
    <w:uiPriority w:val="99"/>
    <w:unhideWhenUsed/>
    <w:rsid w:val="00733A64"/>
    <w:rPr>
      <w:sz w:val="20"/>
      <w:szCs w:val="20"/>
    </w:rPr>
  </w:style>
  <w:style w:type="character" w:customStyle="1" w:styleId="afffb">
    <w:name w:val="Текст примечания Знак"/>
    <w:basedOn w:val="a2"/>
    <w:link w:val="afffa"/>
    <w:uiPriority w:val="99"/>
    <w:rsid w:val="00733A64"/>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733A64"/>
    <w:rPr>
      <w:b/>
      <w:bCs/>
    </w:rPr>
  </w:style>
  <w:style w:type="character" w:customStyle="1" w:styleId="afffd">
    <w:name w:val="Тема примечания Знак"/>
    <w:basedOn w:val="afffb"/>
    <w:link w:val="afffc"/>
    <w:uiPriority w:val="99"/>
    <w:semiHidden/>
    <w:rsid w:val="00733A64"/>
    <w:rPr>
      <w:rFonts w:ascii="Times New Roman" w:eastAsia="Times New Roman" w:hAnsi="Times New Roman" w:cs="Times New Roman"/>
      <w:b/>
      <w:bCs/>
      <w:sz w:val="20"/>
      <w:szCs w:val="20"/>
      <w:lang w:eastAsia="ru-RU"/>
    </w:rPr>
  </w:style>
  <w:style w:type="paragraph" w:customStyle="1" w:styleId="Default">
    <w:name w:val="Default"/>
    <w:rsid w:val="009D21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e">
    <w:basedOn w:val="a1"/>
    <w:next w:val="aff9"/>
    <w:uiPriority w:val="99"/>
    <w:rsid w:val="00A73F64"/>
    <w:pPr>
      <w:suppressAutoHyphens/>
      <w:spacing w:after="165"/>
    </w:pPr>
    <w:rPr>
      <w:lang w:eastAsia="ar-SA"/>
    </w:rPr>
  </w:style>
  <w:style w:type="paragraph" w:customStyle="1" w:styleId="228bf8a64b8551e1msonormal">
    <w:name w:val="228bf8a64b8551e1msonormal"/>
    <w:basedOn w:val="a1"/>
    <w:rsid w:val="00A73F64"/>
    <w:pPr>
      <w:spacing w:before="100" w:beforeAutospacing="1" w:after="100" w:afterAutospacing="1"/>
    </w:pPr>
  </w:style>
  <w:style w:type="character" w:customStyle="1" w:styleId="affff">
    <w:name w:val="Название Знак"/>
    <w:rsid w:val="00DD65A9"/>
    <w:rPr>
      <w:rFonts w:ascii="Arial" w:eastAsia="Microsoft YaHei" w:hAnsi="Arial" w:cs="Arial"/>
      <w:sz w:val="28"/>
      <w:szCs w:val="28"/>
      <w:lang w:eastAsia="ar-SA"/>
    </w:rPr>
  </w:style>
  <w:style w:type="character" w:customStyle="1" w:styleId="af8">
    <w:name w:val="Абзац списка Знак"/>
    <w:aliases w:val="Абзац списка основной Знак,Варианты ответов Знак"/>
    <w:link w:val="af7"/>
    <w:uiPriority w:val="34"/>
    <w:locked/>
    <w:rsid w:val="00A0747A"/>
    <w:rPr>
      <w:rFonts w:ascii="Pragmatica" w:eastAsia="Times New Roman" w:hAnsi="Pragmatica" w:cs="Times New Roman"/>
      <w:kern w:val="1"/>
      <w:sz w:val="24"/>
      <w:szCs w:val="20"/>
      <w:lang w:eastAsia="hi-IN" w:bidi="hi-IN"/>
    </w:rPr>
  </w:style>
  <w:style w:type="paragraph" w:customStyle="1" w:styleId="affff0">
    <w:basedOn w:val="a1"/>
    <w:next w:val="aff9"/>
    <w:uiPriority w:val="99"/>
    <w:rsid w:val="00E559C5"/>
    <w:pPr>
      <w:suppressAutoHyphens/>
      <w:spacing w:after="165"/>
    </w:pPr>
    <w:rPr>
      <w:lang w:eastAsia="ar-SA"/>
    </w:rPr>
  </w:style>
  <w:style w:type="character" w:customStyle="1" w:styleId="markedcontent">
    <w:name w:val="markedcontent"/>
    <w:rsid w:val="00E559C5"/>
  </w:style>
  <w:style w:type="character" w:customStyle="1" w:styleId="WW8Num2z3">
    <w:name w:val="WW8Num2z3"/>
    <w:rsid w:val="00BD121A"/>
  </w:style>
  <w:style w:type="character" w:customStyle="1" w:styleId="WW8Num2z4">
    <w:name w:val="WW8Num2z4"/>
    <w:rsid w:val="00BD121A"/>
  </w:style>
  <w:style w:type="character" w:customStyle="1" w:styleId="WW8Num2z5">
    <w:name w:val="WW8Num2z5"/>
    <w:rsid w:val="00BD121A"/>
  </w:style>
  <w:style w:type="character" w:customStyle="1" w:styleId="WW8Num2z6">
    <w:name w:val="WW8Num2z6"/>
    <w:rsid w:val="00BD121A"/>
  </w:style>
  <w:style w:type="character" w:customStyle="1" w:styleId="WW8Num2z7">
    <w:name w:val="WW8Num2z7"/>
    <w:rsid w:val="00BD121A"/>
  </w:style>
  <w:style w:type="character" w:customStyle="1" w:styleId="WW8Num2z8">
    <w:name w:val="WW8Num2z8"/>
    <w:rsid w:val="00BD121A"/>
  </w:style>
  <w:style w:type="character" w:customStyle="1" w:styleId="WW8Num3z1">
    <w:name w:val="WW8Num3z1"/>
    <w:rsid w:val="00BD121A"/>
    <w:rPr>
      <w:rFonts w:ascii="Courier New" w:hAnsi="Courier New" w:cs="Courier New" w:hint="default"/>
      <w:sz w:val="20"/>
    </w:rPr>
  </w:style>
  <w:style w:type="character" w:customStyle="1" w:styleId="WW8Num3z2">
    <w:name w:val="WW8Num3z2"/>
    <w:rsid w:val="00BD121A"/>
    <w:rPr>
      <w:rFonts w:ascii="Wingdings" w:hAnsi="Wingdings" w:cs="Wingdings" w:hint="default"/>
      <w:sz w:val="20"/>
    </w:rPr>
  </w:style>
  <w:style w:type="character" w:customStyle="1" w:styleId="WW8Num3z3">
    <w:name w:val="WW8Num3z3"/>
    <w:rsid w:val="00BD121A"/>
  </w:style>
  <w:style w:type="character" w:customStyle="1" w:styleId="WW8Num3z4">
    <w:name w:val="WW8Num3z4"/>
    <w:rsid w:val="00BD121A"/>
  </w:style>
  <w:style w:type="character" w:customStyle="1" w:styleId="WW8Num3z5">
    <w:name w:val="WW8Num3z5"/>
    <w:rsid w:val="00BD121A"/>
  </w:style>
  <w:style w:type="character" w:customStyle="1" w:styleId="WW8Num3z6">
    <w:name w:val="WW8Num3z6"/>
    <w:rsid w:val="00BD121A"/>
  </w:style>
  <w:style w:type="character" w:customStyle="1" w:styleId="WW8Num3z7">
    <w:name w:val="WW8Num3z7"/>
    <w:rsid w:val="00BD121A"/>
  </w:style>
  <w:style w:type="character" w:customStyle="1" w:styleId="WW8Num3z8">
    <w:name w:val="WW8Num3z8"/>
    <w:rsid w:val="00BD121A"/>
  </w:style>
  <w:style w:type="character" w:customStyle="1" w:styleId="WW8Num4z4">
    <w:name w:val="WW8Num4z4"/>
    <w:rsid w:val="00BD121A"/>
  </w:style>
  <w:style w:type="character" w:customStyle="1" w:styleId="WW8Num4z5">
    <w:name w:val="WW8Num4z5"/>
    <w:rsid w:val="00BD121A"/>
  </w:style>
  <w:style w:type="character" w:customStyle="1" w:styleId="WW8Num4z6">
    <w:name w:val="WW8Num4z6"/>
    <w:rsid w:val="00BD121A"/>
  </w:style>
  <w:style w:type="character" w:customStyle="1" w:styleId="WW8Num4z7">
    <w:name w:val="WW8Num4z7"/>
    <w:rsid w:val="00BD121A"/>
  </w:style>
  <w:style w:type="character" w:customStyle="1" w:styleId="WW8Num4z8">
    <w:name w:val="WW8Num4z8"/>
    <w:rsid w:val="00BD121A"/>
  </w:style>
  <w:style w:type="character" w:customStyle="1" w:styleId="WW8Num5z2">
    <w:name w:val="WW8Num5z2"/>
    <w:rsid w:val="00BD121A"/>
  </w:style>
  <w:style w:type="character" w:customStyle="1" w:styleId="WW8Num5z4">
    <w:name w:val="WW8Num5z4"/>
    <w:rsid w:val="00BD121A"/>
  </w:style>
  <w:style w:type="character" w:customStyle="1" w:styleId="WW8Num5z5">
    <w:name w:val="WW8Num5z5"/>
    <w:rsid w:val="00BD121A"/>
  </w:style>
  <w:style w:type="character" w:customStyle="1" w:styleId="WW8Num5z6">
    <w:name w:val="WW8Num5z6"/>
    <w:rsid w:val="00BD121A"/>
  </w:style>
  <w:style w:type="character" w:customStyle="1" w:styleId="WW8Num5z7">
    <w:name w:val="WW8Num5z7"/>
    <w:rsid w:val="00BD121A"/>
  </w:style>
  <w:style w:type="character" w:customStyle="1" w:styleId="WW8Num5z8">
    <w:name w:val="WW8Num5z8"/>
    <w:rsid w:val="00BD121A"/>
  </w:style>
  <w:style w:type="character" w:customStyle="1" w:styleId="WW8Num7z0">
    <w:name w:val="WW8Num7z0"/>
    <w:rsid w:val="00BD121A"/>
    <w:rPr>
      <w:rFonts w:ascii="Wingdings" w:hAnsi="Wingdings" w:cs="Wingdings"/>
      <w:iCs/>
      <w:spacing w:val="-6"/>
      <w:sz w:val="28"/>
      <w:szCs w:val="28"/>
    </w:rPr>
  </w:style>
  <w:style w:type="character" w:customStyle="1" w:styleId="WW8Num7z1">
    <w:name w:val="WW8Num7z1"/>
    <w:rsid w:val="00BD121A"/>
  </w:style>
  <w:style w:type="character" w:customStyle="1" w:styleId="WW8Num7z2">
    <w:name w:val="WW8Num7z2"/>
    <w:rsid w:val="00BD121A"/>
  </w:style>
  <w:style w:type="character" w:customStyle="1" w:styleId="WW8Num8z1">
    <w:name w:val="WW8Num8z1"/>
    <w:rsid w:val="00BD121A"/>
  </w:style>
  <w:style w:type="character" w:customStyle="1" w:styleId="WW8Num8z2">
    <w:name w:val="WW8Num8z2"/>
    <w:rsid w:val="00BD121A"/>
  </w:style>
  <w:style w:type="character" w:customStyle="1" w:styleId="WW8Num15z0">
    <w:name w:val="WW8Num15z0"/>
    <w:rsid w:val="00BD121A"/>
    <w:rPr>
      <w:rFonts w:ascii="Symbol" w:eastAsia="Times New Roman" w:hAnsi="Symbol" w:cs="Symbol" w:hint="default"/>
      <w:color w:val="000000"/>
      <w:sz w:val="27"/>
      <w:szCs w:val="27"/>
    </w:rPr>
  </w:style>
  <w:style w:type="character" w:customStyle="1" w:styleId="WW8Num17z0">
    <w:name w:val="WW8Num17z0"/>
    <w:rsid w:val="00BD121A"/>
    <w:rPr>
      <w:rFonts w:ascii="Times New Roman" w:hAnsi="Times New Roman" w:cs="Times New Roman" w:hint="default"/>
      <w:sz w:val="28"/>
      <w:szCs w:val="28"/>
      <w:shd w:val="clear" w:color="auto" w:fill="FFFFFF"/>
    </w:rPr>
  </w:style>
  <w:style w:type="character" w:customStyle="1" w:styleId="WW8Num17z1">
    <w:name w:val="WW8Num17z1"/>
    <w:rsid w:val="00BD121A"/>
    <w:rPr>
      <w:rFonts w:ascii="Courier New" w:hAnsi="Courier New" w:cs="Wingdings"/>
    </w:rPr>
  </w:style>
  <w:style w:type="character" w:customStyle="1" w:styleId="WW8Num17z2">
    <w:name w:val="WW8Num17z2"/>
    <w:rsid w:val="00BD121A"/>
    <w:rPr>
      <w:rFonts w:ascii="Wingdings" w:hAnsi="Wingdings" w:cs="Wingdings"/>
    </w:rPr>
  </w:style>
  <w:style w:type="character" w:customStyle="1" w:styleId="WW8Num17z3">
    <w:name w:val="WW8Num17z3"/>
    <w:rsid w:val="00BD121A"/>
  </w:style>
  <w:style w:type="character" w:customStyle="1" w:styleId="WW8Num17z4">
    <w:name w:val="WW8Num17z4"/>
    <w:rsid w:val="00BD121A"/>
  </w:style>
  <w:style w:type="character" w:customStyle="1" w:styleId="WW8Num17z5">
    <w:name w:val="WW8Num17z5"/>
    <w:rsid w:val="00BD121A"/>
  </w:style>
  <w:style w:type="character" w:customStyle="1" w:styleId="WW8Num17z6">
    <w:name w:val="WW8Num17z6"/>
    <w:rsid w:val="00BD121A"/>
  </w:style>
  <w:style w:type="character" w:customStyle="1" w:styleId="WW8Num17z7">
    <w:name w:val="WW8Num17z7"/>
    <w:rsid w:val="00BD121A"/>
  </w:style>
  <w:style w:type="character" w:customStyle="1" w:styleId="WW8Num17z8">
    <w:name w:val="WW8Num17z8"/>
    <w:rsid w:val="00BD121A"/>
  </w:style>
  <w:style w:type="character" w:customStyle="1" w:styleId="WW8Num6z1">
    <w:name w:val="WW8Num6z1"/>
    <w:rsid w:val="00BD121A"/>
  </w:style>
  <w:style w:type="character" w:customStyle="1" w:styleId="WW8Num6z2">
    <w:name w:val="WW8Num6z2"/>
    <w:rsid w:val="00BD121A"/>
  </w:style>
  <w:style w:type="character" w:customStyle="1" w:styleId="WW8Num6z3">
    <w:name w:val="WW8Num6z3"/>
    <w:rsid w:val="00BD121A"/>
  </w:style>
  <w:style w:type="character" w:customStyle="1" w:styleId="WW8Num6z4">
    <w:name w:val="WW8Num6z4"/>
    <w:rsid w:val="00BD121A"/>
  </w:style>
  <w:style w:type="character" w:customStyle="1" w:styleId="WW8Num6z5">
    <w:name w:val="WW8Num6z5"/>
    <w:rsid w:val="00BD121A"/>
  </w:style>
  <w:style w:type="character" w:customStyle="1" w:styleId="WW8Num6z6">
    <w:name w:val="WW8Num6z6"/>
    <w:rsid w:val="00BD121A"/>
  </w:style>
  <w:style w:type="character" w:customStyle="1" w:styleId="WW8Num6z7">
    <w:name w:val="WW8Num6z7"/>
    <w:rsid w:val="00BD121A"/>
  </w:style>
  <w:style w:type="character" w:customStyle="1" w:styleId="WW8Num6z8">
    <w:name w:val="WW8Num6z8"/>
    <w:rsid w:val="00BD121A"/>
  </w:style>
  <w:style w:type="character" w:customStyle="1" w:styleId="WW8Num7z3">
    <w:name w:val="WW8Num7z3"/>
    <w:rsid w:val="00BD121A"/>
  </w:style>
  <w:style w:type="character" w:customStyle="1" w:styleId="WW8Num7z4">
    <w:name w:val="WW8Num7z4"/>
    <w:rsid w:val="00BD121A"/>
  </w:style>
  <w:style w:type="character" w:customStyle="1" w:styleId="WW8Num7z5">
    <w:name w:val="WW8Num7z5"/>
    <w:rsid w:val="00BD121A"/>
  </w:style>
  <w:style w:type="character" w:customStyle="1" w:styleId="WW8Num7z6">
    <w:name w:val="WW8Num7z6"/>
    <w:rsid w:val="00BD121A"/>
  </w:style>
  <w:style w:type="character" w:customStyle="1" w:styleId="WW8Num7z7">
    <w:name w:val="WW8Num7z7"/>
    <w:rsid w:val="00BD121A"/>
  </w:style>
  <w:style w:type="character" w:customStyle="1" w:styleId="WW8Num7z8">
    <w:name w:val="WW8Num7z8"/>
    <w:rsid w:val="00BD121A"/>
  </w:style>
  <w:style w:type="character" w:customStyle="1" w:styleId="WW8Num8z3">
    <w:name w:val="WW8Num8z3"/>
    <w:rsid w:val="00BD121A"/>
  </w:style>
  <w:style w:type="character" w:customStyle="1" w:styleId="WW8Num8z4">
    <w:name w:val="WW8Num8z4"/>
    <w:rsid w:val="00BD121A"/>
  </w:style>
  <w:style w:type="character" w:customStyle="1" w:styleId="WW8Num8z5">
    <w:name w:val="WW8Num8z5"/>
    <w:rsid w:val="00BD121A"/>
  </w:style>
  <w:style w:type="character" w:customStyle="1" w:styleId="WW8Num8z6">
    <w:name w:val="WW8Num8z6"/>
    <w:rsid w:val="00BD121A"/>
  </w:style>
  <w:style w:type="character" w:customStyle="1" w:styleId="WW8Num8z7">
    <w:name w:val="WW8Num8z7"/>
    <w:rsid w:val="00BD121A"/>
  </w:style>
  <w:style w:type="character" w:customStyle="1" w:styleId="WW8Num8z8">
    <w:name w:val="WW8Num8z8"/>
    <w:rsid w:val="00BD121A"/>
  </w:style>
  <w:style w:type="character" w:customStyle="1" w:styleId="WW8Num13z2">
    <w:name w:val="WW8Num13z2"/>
    <w:rsid w:val="00BD121A"/>
  </w:style>
  <w:style w:type="character" w:customStyle="1" w:styleId="WW8Num14z1">
    <w:name w:val="WW8Num14z1"/>
    <w:rsid w:val="00BD121A"/>
  </w:style>
  <w:style w:type="character" w:customStyle="1" w:styleId="WW8Num14z2">
    <w:name w:val="WW8Num14z2"/>
    <w:rsid w:val="00BD121A"/>
  </w:style>
  <w:style w:type="character" w:customStyle="1" w:styleId="WW8Num15z1">
    <w:name w:val="WW8Num15z1"/>
    <w:rsid w:val="00BD121A"/>
    <w:rPr>
      <w:rFonts w:ascii="Courier New" w:hAnsi="Courier New" w:cs="Courier New" w:hint="default"/>
      <w:sz w:val="20"/>
    </w:rPr>
  </w:style>
  <w:style w:type="character" w:customStyle="1" w:styleId="WW8Num15z2">
    <w:name w:val="WW8Num15z2"/>
    <w:rsid w:val="00BD121A"/>
    <w:rPr>
      <w:rFonts w:ascii="Wingdings" w:hAnsi="Wingdings" w:cs="Wingdings" w:hint="default"/>
      <w:sz w:val="20"/>
    </w:rPr>
  </w:style>
  <w:style w:type="character" w:customStyle="1" w:styleId="WW8Num18z2">
    <w:name w:val="WW8Num18z2"/>
    <w:rsid w:val="00BD121A"/>
    <w:rPr>
      <w:rFonts w:ascii="Wingdings" w:hAnsi="Wingdings" w:cs="Wingdings"/>
    </w:rPr>
  </w:style>
  <w:style w:type="character" w:customStyle="1" w:styleId="WW8Num22z0">
    <w:name w:val="WW8Num22z0"/>
    <w:rsid w:val="00BD121A"/>
    <w:rPr>
      <w:rFonts w:ascii="Symbol" w:hAnsi="Symbol" w:cs="Symbol"/>
    </w:rPr>
  </w:style>
  <w:style w:type="character" w:customStyle="1" w:styleId="WW8Num23z3">
    <w:name w:val="WW8Num23z3"/>
    <w:rsid w:val="00BD121A"/>
  </w:style>
  <w:style w:type="character" w:customStyle="1" w:styleId="WW8Num23z4">
    <w:name w:val="WW8Num23z4"/>
    <w:rsid w:val="00BD121A"/>
  </w:style>
  <w:style w:type="character" w:customStyle="1" w:styleId="WW8Num23z5">
    <w:name w:val="WW8Num23z5"/>
    <w:rsid w:val="00BD121A"/>
  </w:style>
  <w:style w:type="character" w:customStyle="1" w:styleId="WW8Num23z6">
    <w:name w:val="WW8Num23z6"/>
    <w:rsid w:val="00BD121A"/>
  </w:style>
  <w:style w:type="character" w:customStyle="1" w:styleId="WW8Num23z7">
    <w:name w:val="WW8Num23z7"/>
    <w:rsid w:val="00BD121A"/>
  </w:style>
  <w:style w:type="character" w:customStyle="1" w:styleId="WW8Num23z8">
    <w:name w:val="WW8Num23z8"/>
    <w:rsid w:val="00BD121A"/>
  </w:style>
  <w:style w:type="character" w:customStyle="1" w:styleId="WW8Num24z0">
    <w:name w:val="WW8Num24z0"/>
    <w:rsid w:val="00BD121A"/>
    <w:rPr>
      <w:rFonts w:ascii="Symbol" w:hAnsi="Symbol" w:cs="Symbol"/>
      <w:sz w:val="28"/>
      <w:szCs w:val="28"/>
      <w:shd w:val="clear" w:color="auto" w:fill="FFFF00"/>
    </w:rPr>
  </w:style>
  <w:style w:type="character" w:customStyle="1" w:styleId="WW8Num24z1">
    <w:name w:val="WW8Num24z1"/>
    <w:rsid w:val="00BD121A"/>
    <w:rPr>
      <w:rFonts w:ascii="Courier New" w:hAnsi="Courier New" w:cs="Wingdings"/>
    </w:rPr>
  </w:style>
  <w:style w:type="character" w:customStyle="1" w:styleId="WW8Num24z3">
    <w:name w:val="WW8Num24z3"/>
    <w:rsid w:val="00BD121A"/>
    <w:rPr>
      <w:rFonts w:ascii="Symbol" w:hAnsi="Symbol" w:cs="Symbol" w:hint="default"/>
    </w:rPr>
  </w:style>
  <w:style w:type="character" w:customStyle="1" w:styleId="37">
    <w:name w:val="Основной шрифт абзаца3"/>
    <w:rsid w:val="00BD121A"/>
  </w:style>
  <w:style w:type="character" w:customStyle="1" w:styleId="WW8Num9z3">
    <w:name w:val="WW8Num9z3"/>
    <w:rsid w:val="00BD121A"/>
  </w:style>
  <w:style w:type="character" w:customStyle="1" w:styleId="WW8Num9z4">
    <w:name w:val="WW8Num9z4"/>
    <w:rsid w:val="00BD121A"/>
  </w:style>
  <w:style w:type="character" w:customStyle="1" w:styleId="WW8Num9z5">
    <w:name w:val="WW8Num9z5"/>
    <w:rsid w:val="00BD121A"/>
  </w:style>
  <w:style w:type="character" w:customStyle="1" w:styleId="WW8Num9z6">
    <w:name w:val="WW8Num9z6"/>
    <w:rsid w:val="00BD121A"/>
  </w:style>
  <w:style w:type="character" w:customStyle="1" w:styleId="WW8Num9z7">
    <w:name w:val="WW8Num9z7"/>
    <w:rsid w:val="00BD121A"/>
  </w:style>
  <w:style w:type="character" w:customStyle="1" w:styleId="WW8Num9z8">
    <w:name w:val="WW8Num9z8"/>
    <w:rsid w:val="00BD121A"/>
  </w:style>
  <w:style w:type="character" w:customStyle="1" w:styleId="WW8Num10z4">
    <w:name w:val="WW8Num10z4"/>
    <w:rsid w:val="00BD121A"/>
  </w:style>
  <w:style w:type="character" w:customStyle="1" w:styleId="WW8Num10z5">
    <w:name w:val="WW8Num10z5"/>
    <w:rsid w:val="00BD121A"/>
  </w:style>
  <w:style w:type="character" w:customStyle="1" w:styleId="WW8Num10z6">
    <w:name w:val="WW8Num10z6"/>
    <w:rsid w:val="00BD121A"/>
  </w:style>
  <w:style w:type="character" w:customStyle="1" w:styleId="WW8Num10z7">
    <w:name w:val="WW8Num10z7"/>
    <w:rsid w:val="00BD121A"/>
  </w:style>
  <w:style w:type="character" w:customStyle="1" w:styleId="WW8Num10z8">
    <w:name w:val="WW8Num10z8"/>
    <w:rsid w:val="00BD121A"/>
  </w:style>
  <w:style w:type="character" w:customStyle="1" w:styleId="WW8Num11z3">
    <w:name w:val="WW8Num11z3"/>
    <w:rsid w:val="00BD121A"/>
  </w:style>
  <w:style w:type="character" w:customStyle="1" w:styleId="WW8Num11z4">
    <w:name w:val="WW8Num11z4"/>
    <w:rsid w:val="00BD121A"/>
  </w:style>
  <w:style w:type="character" w:customStyle="1" w:styleId="WW8Num11z5">
    <w:name w:val="WW8Num11z5"/>
    <w:rsid w:val="00BD121A"/>
  </w:style>
  <w:style w:type="character" w:customStyle="1" w:styleId="WW8Num11z6">
    <w:name w:val="WW8Num11z6"/>
    <w:rsid w:val="00BD121A"/>
  </w:style>
  <w:style w:type="character" w:customStyle="1" w:styleId="WW8Num11z7">
    <w:name w:val="WW8Num11z7"/>
    <w:rsid w:val="00BD121A"/>
  </w:style>
  <w:style w:type="character" w:customStyle="1" w:styleId="WW8Num11z8">
    <w:name w:val="WW8Num11z8"/>
    <w:rsid w:val="00BD121A"/>
  </w:style>
  <w:style w:type="character" w:customStyle="1" w:styleId="WW8Num12z3">
    <w:name w:val="WW8Num12z3"/>
    <w:rsid w:val="00BD121A"/>
  </w:style>
  <w:style w:type="character" w:customStyle="1" w:styleId="WW8Num12z4">
    <w:name w:val="WW8Num12z4"/>
    <w:rsid w:val="00BD121A"/>
  </w:style>
  <w:style w:type="character" w:customStyle="1" w:styleId="WW8Num12z5">
    <w:name w:val="WW8Num12z5"/>
    <w:rsid w:val="00BD121A"/>
  </w:style>
  <w:style w:type="character" w:customStyle="1" w:styleId="WW8Num12z6">
    <w:name w:val="WW8Num12z6"/>
    <w:rsid w:val="00BD121A"/>
  </w:style>
  <w:style w:type="character" w:customStyle="1" w:styleId="WW8Num12z7">
    <w:name w:val="WW8Num12z7"/>
    <w:rsid w:val="00BD121A"/>
  </w:style>
  <w:style w:type="character" w:customStyle="1" w:styleId="WW8Num12z8">
    <w:name w:val="WW8Num12z8"/>
    <w:rsid w:val="00BD121A"/>
  </w:style>
  <w:style w:type="character" w:customStyle="1" w:styleId="WW8Num13z4">
    <w:name w:val="WW8Num13z4"/>
    <w:rsid w:val="00BD121A"/>
  </w:style>
  <w:style w:type="character" w:customStyle="1" w:styleId="WW8Num13z5">
    <w:name w:val="WW8Num13z5"/>
    <w:rsid w:val="00BD121A"/>
  </w:style>
  <w:style w:type="character" w:customStyle="1" w:styleId="WW8Num13z6">
    <w:name w:val="WW8Num13z6"/>
    <w:rsid w:val="00BD121A"/>
  </w:style>
  <w:style w:type="character" w:customStyle="1" w:styleId="WW8Num13z7">
    <w:name w:val="WW8Num13z7"/>
    <w:rsid w:val="00BD121A"/>
  </w:style>
  <w:style w:type="character" w:customStyle="1" w:styleId="WW8Num13z8">
    <w:name w:val="WW8Num13z8"/>
    <w:rsid w:val="00BD121A"/>
  </w:style>
  <w:style w:type="character" w:customStyle="1" w:styleId="WW8Num20z1">
    <w:name w:val="WW8Num20z1"/>
    <w:rsid w:val="00BD121A"/>
    <w:rPr>
      <w:rFonts w:ascii="Courier New" w:hAnsi="Courier New" w:cs="Wingdings"/>
    </w:rPr>
  </w:style>
  <w:style w:type="character" w:customStyle="1" w:styleId="WW8Num20z2">
    <w:name w:val="WW8Num20z2"/>
    <w:rsid w:val="00BD121A"/>
    <w:rPr>
      <w:rFonts w:ascii="Wingdings" w:hAnsi="Wingdings" w:cs="Wingdings"/>
    </w:rPr>
  </w:style>
  <w:style w:type="character" w:customStyle="1" w:styleId="WW8Num21z1">
    <w:name w:val="WW8Num21z1"/>
    <w:rsid w:val="00BD121A"/>
    <w:rPr>
      <w:rFonts w:ascii="Courier New" w:hAnsi="Courier New" w:cs="Wingdings"/>
    </w:rPr>
  </w:style>
  <w:style w:type="character" w:customStyle="1" w:styleId="WW8Num21z2">
    <w:name w:val="WW8Num21z2"/>
    <w:rsid w:val="00BD121A"/>
    <w:rPr>
      <w:rFonts w:ascii="Wingdings" w:hAnsi="Wingdings" w:cs="Wingdings"/>
    </w:rPr>
  </w:style>
  <w:style w:type="character" w:customStyle="1" w:styleId="WW8Num22z1">
    <w:name w:val="WW8Num22z1"/>
    <w:rsid w:val="00BD121A"/>
    <w:rPr>
      <w:rFonts w:ascii="Courier New" w:hAnsi="Courier New" w:cs="Wingdings"/>
    </w:rPr>
  </w:style>
  <w:style w:type="character" w:customStyle="1" w:styleId="WW8Num22z2">
    <w:name w:val="WW8Num22z2"/>
    <w:rsid w:val="00BD121A"/>
    <w:rPr>
      <w:rFonts w:ascii="Wingdings" w:hAnsi="Wingdings" w:cs="Wingdings"/>
    </w:rPr>
  </w:style>
  <w:style w:type="character" w:customStyle="1" w:styleId="WW8Num24z2">
    <w:name w:val="WW8Num24z2"/>
    <w:rsid w:val="00BD121A"/>
    <w:rPr>
      <w:rFonts w:ascii="Wingdings" w:hAnsi="Wingdings" w:cs="Wingdings"/>
    </w:rPr>
  </w:style>
  <w:style w:type="character" w:customStyle="1" w:styleId="WW8Num25z2">
    <w:name w:val="WW8Num25z2"/>
    <w:rsid w:val="00BD121A"/>
    <w:rPr>
      <w:rFonts w:ascii="Wingdings" w:hAnsi="Wingdings" w:cs="Wingdings"/>
    </w:rPr>
  </w:style>
  <w:style w:type="character" w:customStyle="1" w:styleId="WW8Num26z2">
    <w:name w:val="WW8Num26z2"/>
    <w:rsid w:val="00BD121A"/>
    <w:rPr>
      <w:rFonts w:ascii="Wingdings" w:hAnsi="Wingdings" w:cs="Wingdings"/>
    </w:rPr>
  </w:style>
  <w:style w:type="character" w:customStyle="1" w:styleId="WW8Num27z2">
    <w:name w:val="WW8Num27z2"/>
    <w:rsid w:val="00BD121A"/>
  </w:style>
  <w:style w:type="character" w:customStyle="1" w:styleId="WW8Num27z4">
    <w:name w:val="WW8Num27z4"/>
    <w:rsid w:val="00BD121A"/>
  </w:style>
  <w:style w:type="character" w:customStyle="1" w:styleId="WW8Num27z5">
    <w:name w:val="WW8Num27z5"/>
    <w:rsid w:val="00BD121A"/>
  </w:style>
  <w:style w:type="character" w:customStyle="1" w:styleId="WW8Num27z6">
    <w:name w:val="WW8Num27z6"/>
    <w:rsid w:val="00BD121A"/>
  </w:style>
  <w:style w:type="character" w:customStyle="1" w:styleId="WW8Num27z7">
    <w:name w:val="WW8Num27z7"/>
    <w:rsid w:val="00BD121A"/>
  </w:style>
  <w:style w:type="character" w:customStyle="1" w:styleId="WW8Num27z8">
    <w:name w:val="WW8Num27z8"/>
    <w:rsid w:val="00BD121A"/>
  </w:style>
  <w:style w:type="character" w:customStyle="1" w:styleId="WW8Num29z3">
    <w:name w:val="WW8Num29z3"/>
    <w:rsid w:val="00BD121A"/>
    <w:rPr>
      <w:rFonts w:ascii="Symbol" w:hAnsi="Symbol" w:cs="Symbol" w:hint="default"/>
    </w:rPr>
  </w:style>
  <w:style w:type="character" w:customStyle="1" w:styleId="WW8Num30z1">
    <w:name w:val="WW8Num30z1"/>
    <w:rsid w:val="00BD121A"/>
    <w:rPr>
      <w:rFonts w:ascii="Courier New" w:hAnsi="Courier New" w:cs="Courier New" w:hint="default"/>
    </w:rPr>
  </w:style>
  <w:style w:type="character" w:customStyle="1" w:styleId="WW8Num30z3">
    <w:name w:val="WW8Num30z3"/>
    <w:rsid w:val="00BD121A"/>
    <w:rPr>
      <w:rFonts w:ascii="Symbol" w:hAnsi="Symbol" w:cs="Symbol" w:hint="default"/>
    </w:rPr>
  </w:style>
  <w:style w:type="character" w:customStyle="1" w:styleId="2a">
    <w:name w:val="Основной шрифт абзаца2"/>
    <w:rsid w:val="00BD121A"/>
  </w:style>
  <w:style w:type="character" w:customStyle="1" w:styleId="WW8Num14z3">
    <w:name w:val="WW8Num14z3"/>
    <w:rsid w:val="00BD121A"/>
  </w:style>
  <w:style w:type="character" w:customStyle="1" w:styleId="WW8Num14z4">
    <w:name w:val="WW8Num14z4"/>
    <w:rsid w:val="00BD121A"/>
  </w:style>
  <w:style w:type="character" w:customStyle="1" w:styleId="WW8Num14z5">
    <w:name w:val="WW8Num14z5"/>
    <w:rsid w:val="00BD121A"/>
  </w:style>
  <w:style w:type="character" w:customStyle="1" w:styleId="WW8Num14z6">
    <w:name w:val="WW8Num14z6"/>
    <w:rsid w:val="00BD121A"/>
  </w:style>
  <w:style w:type="character" w:customStyle="1" w:styleId="WW8Num14z7">
    <w:name w:val="WW8Num14z7"/>
    <w:rsid w:val="00BD121A"/>
  </w:style>
  <w:style w:type="character" w:customStyle="1" w:styleId="WW8Num14z8">
    <w:name w:val="WW8Num14z8"/>
    <w:rsid w:val="00BD121A"/>
  </w:style>
  <w:style w:type="character" w:customStyle="1" w:styleId="42">
    <w:name w:val="Основной шрифт абзаца4"/>
    <w:rsid w:val="00BD121A"/>
  </w:style>
  <w:style w:type="character" w:customStyle="1" w:styleId="affff1">
    <w:name w:val="Маркеры списка"/>
    <w:rsid w:val="00BD121A"/>
    <w:rPr>
      <w:rFonts w:ascii="OpenSymbol" w:eastAsia="OpenSymbol" w:hAnsi="OpenSymbol" w:cs="OpenSymbol"/>
    </w:rPr>
  </w:style>
  <w:style w:type="character" w:customStyle="1" w:styleId="1e">
    <w:name w:val="Знак сноски1"/>
    <w:rsid w:val="00BD121A"/>
    <w:rPr>
      <w:vertAlign w:val="superscript"/>
    </w:rPr>
  </w:style>
  <w:style w:type="character" w:customStyle="1" w:styleId="WW-">
    <w:name w:val="WW-Символы концевой сноски"/>
    <w:rsid w:val="00BD121A"/>
  </w:style>
  <w:style w:type="character" w:customStyle="1" w:styleId="ListLabel3">
    <w:name w:val="ListLabel 3"/>
    <w:rsid w:val="00BD121A"/>
    <w:rPr>
      <w:rFonts w:cs="Times New Roman"/>
      <w:b/>
      <w:sz w:val="28"/>
      <w:szCs w:val="28"/>
    </w:rPr>
  </w:style>
  <w:style w:type="character" w:customStyle="1" w:styleId="ListLabel1">
    <w:name w:val="ListLabel 1"/>
    <w:rsid w:val="00BD121A"/>
    <w:rPr>
      <w:rFonts w:cs="Wingdings"/>
    </w:rPr>
  </w:style>
  <w:style w:type="character" w:customStyle="1" w:styleId="ListLabel2">
    <w:name w:val="ListLabel 2"/>
    <w:rsid w:val="00BD121A"/>
    <w:rPr>
      <w:rFonts w:cs="Wingdings"/>
      <w:sz w:val="28"/>
      <w:szCs w:val="28"/>
    </w:rPr>
  </w:style>
  <w:style w:type="character" w:customStyle="1" w:styleId="ListLabel4">
    <w:name w:val="ListLabel 4"/>
    <w:rsid w:val="00BD121A"/>
    <w:rPr>
      <w:b/>
    </w:rPr>
  </w:style>
  <w:style w:type="character" w:customStyle="1" w:styleId="2b">
    <w:name w:val="Знак сноски2"/>
    <w:rsid w:val="00BD121A"/>
    <w:rPr>
      <w:vertAlign w:val="superscript"/>
    </w:rPr>
  </w:style>
  <w:style w:type="character" w:customStyle="1" w:styleId="affff2">
    <w:name w:val="Символ нумерации"/>
    <w:rsid w:val="00BD121A"/>
  </w:style>
  <w:style w:type="character" w:customStyle="1" w:styleId="1f">
    <w:name w:val="Текст выноски Знак1"/>
    <w:rsid w:val="00BD121A"/>
    <w:rPr>
      <w:rFonts w:ascii="Tahoma" w:eastAsia="SimSun" w:hAnsi="Tahoma" w:cs="Tahoma"/>
      <w:sz w:val="16"/>
      <w:szCs w:val="16"/>
    </w:rPr>
  </w:style>
  <w:style w:type="character" w:customStyle="1" w:styleId="2c">
    <w:name w:val="Знак сноски2"/>
    <w:rsid w:val="00BD121A"/>
    <w:rPr>
      <w:vertAlign w:val="superscript"/>
    </w:rPr>
  </w:style>
  <w:style w:type="character" w:customStyle="1" w:styleId="1f0">
    <w:name w:val="Знак концевой сноски1"/>
    <w:rsid w:val="00BD121A"/>
    <w:rPr>
      <w:vertAlign w:val="superscript"/>
    </w:rPr>
  </w:style>
  <w:style w:type="character" w:customStyle="1" w:styleId="38">
    <w:name w:val="Знак сноски3"/>
    <w:rsid w:val="00BD121A"/>
    <w:rPr>
      <w:vertAlign w:val="superscript"/>
    </w:rPr>
  </w:style>
  <w:style w:type="character" w:customStyle="1" w:styleId="2d">
    <w:name w:val="Знак концевой сноски2"/>
    <w:rsid w:val="00BD121A"/>
    <w:rPr>
      <w:vertAlign w:val="superscript"/>
    </w:rPr>
  </w:style>
  <w:style w:type="paragraph" w:customStyle="1" w:styleId="43">
    <w:name w:val="Название4"/>
    <w:basedOn w:val="a1"/>
    <w:rsid w:val="00BD121A"/>
    <w:pPr>
      <w:suppressLineNumbers/>
      <w:suppressAutoHyphens/>
      <w:spacing w:before="120" w:after="120" w:line="252" w:lineRule="auto"/>
    </w:pPr>
    <w:rPr>
      <w:rFonts w:ascii="Calibri" w:eastAsia="SimSun" w:hAnsi="Calibri" w:cs="Arial"/>
      <w:i/>
      <w:iCs/>
      <w:lang w:eastAsia="ar-SA"/>
    </w:rPr>
  </w:style>
  <w:style w:type="paragraph" w:customStyle="1" w:styleId="44">
    <w:name w:val="Указатель4"/>
    <w:basedOn w:val="a1"/>
    <w:rsid w:val="00BD121A"/>
    <w:pPr>
      <w:suppressLineNumbers/>
      <w:suppressAutoHyphens/>
      <w:spacing w:after="160" w:line="252" w:lineRule="auto"/>
    </w:pPr>
    <w:rPr>
      <w:rFonts w:ascii="Calibri" w:eastAsia="SimSun" w:hAnsi="Calibri" w:cs="Arial"/>
      <w:sz w:val="22"/>
      <w:szCs w:val="22"/>
      <w:lang w:eastAsia="ar-SA"/>
    </w:rPr>
  </w:style>
  <w:style w:type="paragraph" w:customStyle="1" w:styleId="39">
    <w:name w:val="Название3"/>
    <w:basedOn w:val="a1"/>
    <w:rsid w:val="00BD121A"/>
    <w:pPr>
      <w:suppressLineNumbers/>
      <w:suppressAutoHyphens/>
      <w:spacing w:before="120" w:after="120" w:line="252" w:lineRule="auto"/>
    </w:pPr>
    <w:rPr>
      <w:rFonts w:ascii="Calibri" w:eastAsia="SimSun" w:hAnsi="Calibri" w:cs="Arial"/>
      <w:i/>
      <w:iCs/>
      <w:lang w:eastAsia="ar-SA"/>
    </w:rPr>
  </w:style>
  <w:style w:type="paragraph" w:customStyle="1" w:styleId="3a">
    <w:name w:val="Указатель3"/>
    <w:basedOn w:val="a1"/>
    <w:rsid w:val="00BD121A"/>
    <w:pPr>
      <w:suppressLineNumbers/>
      <w:suppressAutoHyphens/>
      <w:spacing w:after="160" w:line="252" w:lineRule="auto"/>
    </w:pPr>
    <w:rPr>
      <w:rFonts w:ascii="Calibri" w:eastAsia="SimSun" w:hAnsi="Calibri" w:cs="Arial"/>
      <w:sz w:val="22"/>
      <w:szCs w:val="22"/>
      <w:lang w:eastAsia="ar-SA"/>
    </w:rPr>
  </w:style>
  <w:style w:type="paragraph" w:customStyle="1" w:styleId="2e">
    <w:name w:val="Название2"/>
    <w:basedOn w:val="a1"/>
    <w:rsid w:val="00BD121A"/>
    <w:pPr>
      <w:suppressLineNumbers/>
      <w:suppressAutoHyphens/>
      <w:spacing w:before="120" w:after="120" w:line="252" w:lineRule="auto"/>
    </w:pPr>
    <w:rPr>
      <w:rFonts w:ascii="Calibri" w:eastAsia="SimSun" w:hAnsi="Calibri" w:cs="Arial"/>
      <w:i/>
      <w:iCs/>
      <w:lang w:eastAsia="ar-SA"/>
    </w:rPr>
  </w:style>
  <w:style w:type="paragraph" w:customStyle="1" w:styleId="2f">
    <w:name w:val="Указатель2"/>
    <w:basedOn w:val="a1"/>
    <w:rsid w:val="00BD121A"/>
    <w:pPr>
      <w:suppressLineNumbers/>
      <w:suppressAutoHyphens/>
      <w:spacing w:after="160" w:line="252" w:lineRule="auto"/>
    </w:pPr>
    <w:rPr>
      <w:rFonts w:ascii="Calibri" w:eastAsia="SimSun" w:hAnsi="Calibri" w:cs="Arial"/>
      <w:sz w:val="22"/>
      <w:szCs w:val="22"/>
      <w:lang w:eastAsia="ar-SA"/>
    </w:rPr>
  </w:style>
  <w:style w:type="paragraph" w:customStyle="1" w:styleId="1f1">
    <w:name w:val="Текст выноски1"/>
    <w:basedOn w:val="a1"/>
    <w:rsid w:val="00BD121A"/>
    <w:pPr>
      <w:suppressAutoHyphens/>
      <w:spacing w:line="100" w:lineRule="atLeast"/>
    </w:pPr>
    <w:rPr>
      <w:rFonts w:ascii="Segoe UI" w:eastAsia="SimSun" w:hAnsi="Segoe UI" w:cs="Segoe UI"/>
      <w:sz w:val="18"/>
      <w:szCs w:val="18"/>
      <w:lang w:eastAsia="ar-SA"/>
    </w:rPr>
  </w:style>
  <w:style w:type="paragraph" w:customStyle="1" w:styleId="2f0">
    <w:name w:val="Абзац списка2"/>
    <w:basedOn w:val="a1"/>
    <w:rsid w:val="00BD121A"/>
    <w:pPr>
      <w:suppressAutoHyphens/>
      <w:spacing w:after="160" w:line="252" w:lineRule="auto"/>
      <w:ind w:left="720"/>
    </w:pPr>
    <w:rPr>
      <w:rFonts w:ascii="Calibri" w:eastAsia="SimSun" w:hAnsi="Calibri" w:cs="font593"/>
      <w:sz w:val="22"/>
      <w:szCs w:val="22"/>
      <w:lang w:eastAsia="ar-SA"/>
    </w:rPr>
  </w:style>
  <w:style w:type="paragraph" w:customStyle="1" w:styleId="1f2">
    <w:name w:val="Текст сноски1"/>
    <w:basedOn w:val="a1"/>
    <w:rsid w:val="00BD121A"/>
    <w:pPr>
      <w:spacing w:line="100" w:lineRule="atLeast"/>
    </w:pPr>
    <w:rPr>
      <w:rFonts w:ascii="Calibri" w:eastAsia="SimSun" w:hAnsi="Calibri" w:cs="font593"/>
      <w:sz w:val="20"/>
      <w:szCs w:val="20"/>
      <w:lang w:eastAsia="ar-SA"/>
    </w:rPr>
  </w:style>
  <w:style w:type="paragraph" w:customStyle="1" w:styleId="2f1">
    <w:name w:val="Без интервала2"/>
    <w:rsid w:val="00BD121A"/>
    <w:pPr>
      <w:suppressAutoHyphens/>
      <w:spacing w:after="0" w:line="100" w:lineRule="atLeast"/>
    </w:pPr>
    <w:rPr>
      <w:rFonts w:ascii="Times New Roman" w:eastAsia="SimSun" w:hAnsi="Times New Roman" w:cs="Arial"/>
      <w:sz w:val="24"/>
      <w:szCs w:val="24"/>
      <w:lang w:eastAsia="hi-IN" w:bidi="hi-IN"/>
    </w:rPr>
  </w:style>
  <w:style w:type="character" w:customStyle="1" w:styleId="1f3">
    <w:name w:val="Нижний колонтитул Знак1"/>
    <w:basedOn w:val="a2"/>
    <w:uiPriority w:val="99"/>
    <w:rsid w:val="00BD121A"/>
    <w:rPr>
      <w:rFonts w:ascii="Calibri" w:eastAsia="SimSun" w:hAnsi="Calibri" w:cs="font593"/>
      <w:sz w:val="22"/>
      <w:szCs w:val="22"/>
      <w:lang w:eastAsia="ar-SA"/>
    </w:rPr>
  </w:style>
  <w:style w:type="paragraph" w:customStyle="1" w:styleId="js-details-stats">
    <w:name w:val="js-details-stats"/>
    <w:basedOn w:val="a1"/>
    <w:rsid w:val="00BD121A"/>
    <w:pPr>
      <w:suppressAutoHyphens/>
      <w:spacing w:before="100" w:after="100" w:line="100" w:lineRule="atLeast"/>
    </w:pPr>
    <w:rPr>
      <w:lang w:eastAsia="ar-SA"/>
    </w:rPr>
  </w:style>
  <w:style w:type="paragraph" w:customStyle="1" w:styleId="affff3">
    <w:basedOn w:val="a1"/>
    <w:next w:val="aff9"/>
    <w:uiPriority w:val="99"/>
    <w:rsid w:val="00BD121A"/>
    <w:pPr>
      <w:suppressAutoHyphens/>
      <w:spacing w:after="165"/>
    </w:pPr>
    <w:rPr>
      <w:lang w:eastAsia="ar-SA"/>
    </w:rPr>
  </w:style>
  <w:style w:type="paragraph" w:customStyle="1" w:styleId="msonormalmailrucssattributepostfix">
    <w:name w:val="msonormal_mailru_css_attribute_postfix"/>
    <w:basedOn w:val="a1"/>
    <w:rsid w:val="00BD121A"/>
    <w:pPr>
      <w:suppressAutoHyphens/>
      <w:spacing w:before="100" w:after="100" w:line="100" w:lineRule="atLeast"/>
    </w:pPr>
    <w:rPr>
      <w:lang w:eastAsia="ar-SA"/>
    </w:rPr>
  </w:style>
  <w:style w:type="character" w:customStyle="1" w:styleId="2f2">
    <w:name w:val="Текст выноски Знак2"/>
    <w:basedOn w:val="a2"/>
    <w:uiPriority w:val="99"/>
    <w:rsid w:val="00BD121A"/>
    <w:rPr>
      <w:rFonts w:ascii="Tahoma" w:eastAsia="SimSun" w:hAnsi="Tahoma" w:cs="Tahoma"/>
      <w:sz w:val="16"/>
      <w:szCs w:val="16"/>
      <w:lang w:eastAsia="ar-SA"/>
    </w:rPr>
  </w:style>
  <w:style w:type="character" w:customStyle="1" w:styleId="1f4">
    <w:name w:val="Верхний колонтитул Знак1"/>
    <w:basedOn w:val="a2"/>
    <w:uiPriority w:val="99"/>
    <w:rsid w:val="00BD121A"/>
    <w:rPr>
      <w:rFonts w:ascii="Calibri" w:eastAsia="SimSun" w:hAnsi="Calibri" w:cs="font593"/>
      <w:sz w:val="22"/>
      <w:szCs w:val="22"/>
      <w:lang w:eastAsia="ar-SA"/>
    </w:rPr>
  </w:style>
  <w:style w:type="character" w:customStyle="1" w:styleId="FontStyle11">
    <w:name w:val="Font Style11"/>
    <w:rsid w:val="00BD121A"/>
    <w:rPr>
      <w:rFonts w:ascii="Times New Roman" w:hAnsi="Times New Roman" w:cs="Times New Roman"/>
      <w:sz w:val="26"/>
      <w:szCs w:val="26"/>
    </w:rPr>
  </w:style>
  <w:style w:type="character" w:styleId="affff4">
    <w:name w:val="Intense Emphasis"/>
    <w:uiPriority w:val="21"/>
    <w:qFormat/>
    <w:rsid w:val="00BD121A"/>
    <w:rPr>
      <w:b/>
      <w:bCs/>
      <w:i/>
      <w:iCs/>
      <w:color w:val="4F81BD"/>
    </w:rPr>
  </w:style>
  <w:style w:type="character" w:styleId="affff5">
    <w:name w:val="Subtle Emphasis"/>
    <w:uiPriority w:val="19"/>
    <w:qFormat/>
    <w:rsid w:val="00BD121A"/>
    <w:rPr>
      <w:i/>
      <w:iCs/>
      <w:color w:val="808080"/>
    </w:rPr>
  </w:style>
  <w:style w:type="paragraph" w:customStyle="1" w:styleId="article-renderblock">
    <w:name w:val="article-render__block"/>
    <w:basedOn w:val="a1"/>
    <w:rsid w:val="00BD121A"/>
    <w:pPr>
      <w:spacing w:before="72" w:after="240"/>
    </w:pPr>
    <w:rPr>
      <w:sz w:val="20"/>
      <w:szCs w:val="20"/>
    </w:rPr>
  </w:style>
  <w:style w:type="character" w:customStyle="1" w:styleId="grame">
    <w:name w:val="grame"/>
    <w:rsid w:val="00BD121A"/>
  </w:style>
  <w:style w:type="paragraph" w:styleId="affff6">
    <w:name w:val="endnote text"/>
    <w:basedOn w:val="a1"/>
    <w:link w:val="affff7"/>
    <w:uiPriority w:val="99"/>
    <w:semiHidden/>
    <w:unhideWhenUsed/>
    <w:rsid w:val="00BD121A"/>
    <w:rPr>
      <w:rFonts w:ascii="Calibri" w:eastAsia="Calibri" w:hAnsi="Calibri"/>
      <w:sz w:val="20"/>
      <w:szCs w:val="20"/>
      <w:lang w:eastAsia="en-US"/>
    </w:rPr>
  </w:style>
  <w:style w:type="character" w:customStyle="1" w:styleId="affff7">
    <w:name w:val="Текст концевой сноски Знак"/>
    <w:basedOn w:val="a2"/>
    <w:link w:val="affff6"/>
    <w:uiPriority w:val="99"/>
    <w:semiHidden/>
    <w:rsid w:val="00BD121A"/>
    <w:rPr>
      <w:rFonts w:ascii="Calibri" w:eastAsia="Calibri" w:hAnsi="Calibri" w:cs="Times New Roman"/>
      <w:sz w:val="20"/>
      <w:szCs w:val="20"/>
    </w:rPr>
  </w:style>
  <w:style w:type="paragraph" w:customStyle="1" w:styleId="s1">
    <w:name w:val="s_1"/>
    <w:basedOn w:val="a1"/>
    <w:rsid w:val="00BD121A"/>
    <w:pPr>
      <w:numPr>
        <w:numId w:val="4"/>
      </w:numPr>
      <w:tabs>
        <w:tab w:val="clear" w:pos="360"/>
      </w:tabs>
      <w:spacing w:before="100" w:beforeAutospacing="1" w:after="100" w:afterAutospacing="1"/>
      <w:ind w:left="0" w:firstLine="0"/>
    </w:pPr>
  </w:style>
  <w:style w:type="paragraph" w:styleId="a">
    <w:name w:val="List Bullet"/>
    <w:basedOn w:val="a1"/>
    <w:uiPriority w:val="99"/>
    <w:unhideWhenUsed/>
    <w:rsid w:val="00BD121A"/>
    <w:pPr>
      <w:numPr>
        <w:numId w:val="3"/>
      </w:numPr>
      <w:spacing w:after="160" w:line="259" w:lineRule="auto"/>
      <w:ind w:left="1440"/>
      <w:contextualSpacing/>
    </w:pPr>
    <w:rPr>
      <w:rFonts w:ascii="Calibri" w:eastAsia="Calibri" w:hAnsi="Calibri"/>
      <w:sz w:val="22"/>
      <w:szCs w:val="22"/>
      <w:lang w:eastAsia="en-US"/>
    </w:rPr>
  </w:style>
  <w:style w:type="character" w:customStyle="1" w:styleId="2f3">
    <w:name w:val="Неразрешенное упоминание2"/>
    <w:uiPriority w:val="99"/>
    <w:semiHidden/>
    <w:unhideWhenUsed/>
    <w:rsid w:val="00BD121A"/>
    <w:rPr>
      <w:color w:val="605E5C"/>
      <w:shd w:val="clear" w:color="auto" w:fill="E1DFDD"/>
    </w:rPr>
  </w:style>
  <w:style w:type="character" w:customStyle="1" w:styleId="FontStyle13">
    <w:name w:val="Font Style13"/>
    <w:uiPriority w:val="99"/>
    <w:rsid w:val="00BD121A"/>
    <w:rPr>
      <w:rFonts w:ascii="Arial" w:hAnsi="Arial" w:cs="Arial"/>
      <w:sz w:val="22"/>
      <w:szCs w:val="22"/>
    </w:rPr>
  </w:style>
  <w:style w:type="paragraph" w:customStyle="1" w:styleId="Style7">
    <w:name w:val="Style7"/>
    <w:basedOn w:val="a1"/>
    <w:uiPriority w:val="99"/>
    <w:rsid w:val="00BD121A"/>
    <w:pPr>
      <w:widowControl w:val="0"/>
      <w:autoSpaceDE w:val="0"/>
      <w:autoSpaceDN w:val="0"/>
      <w:adjustRightInd w:val="0"/>
      <w:spacing w:line="413" w:lineRule="exact"/>
    </w:pPr>
    <w:rPr>
      <w:rFonts w:ascii="Arial" w:hAnsi="Arial" w:cs="Arial"/>
    </w:rPr>
  </w:style>
  <w:style w:type="paragraph" w:customStyle="1" w:styleId="Style2">
    <w:name w:val="Style2"/>
    <w:basedOn w:val="a1"/>
    <w:uiPriority w:val="99"/>
    <w:rsid w:val="00BD121A"/>
    <w:pPr>
      <w:widowControl w:val="0"/>
      <w:autoSpaceDE w:val="0"/>
      <w:autoSpaceDN w:val="0"/>
      <w:adjustRightInd w:val="0"/>
    </w:pPr>
    <w:rPr>
      <w:rFonts w:ascii="Arial" w:hAnsi="Arial" w:cs="Arial"/>
    </w:rPr>
  </w:style>
  <w:style w:type="paragraph" w:styleId="affff8">
    <w:name w:val="Revision"/>
    <w:hidden/>
    <w:uiPriority w:val="99"/>
    <w:semiHidden/>
    <w:rsid w:val="00BD121A"/>
    <w:pPr>
      <w:spacing w:after="0" w:line="240" w:lineRule="auto"/>
    </w:pPr>
    <w:rPr>
      <w:rFonts w:ascii="Calibri" w:eastAsia="Calibri" w:hAnsi="Calibri" w:cs="Times New Roman"/>
    </w:rPr>
  </w:style>
  <w:style w:type="character" w:customStyle="1" w:styleId="ui-lib-buttoncontent-wrapper1">
    <w:name w:val="ui-lib-button__content-wrapper1"/>
    <w:rsid w:val="00BD121A"/>
  </w:style>
  <w:style w:type="character" w:customStyle="1" w:styleId="hl">
    <w:name w:val="hl"/>
    <w:rsid w:val="00BD121A"/>
  </w:style>
  <w:style w:type="paragraph" w:styleId="affff9">
    <w:name w:val="caption"/>
    <w:basedOn w:val="a1"/>
    <w:next w:val="a1"/>
    <w:uiPriority w:val="35"/>
    <w:unhideWhenUsed/>
    <w:qFormat/>
    <w:rsid w:val="00BD121A"/>
    <w:pPr>
      <w:widowControl w:val="0"/>
      <w:spacing w:after="200"/>
      <w:ind w:firstLine="709"/>
      <w:jc w:val="both"/>
    </w:pPr>
    <w:rPr>
      <w:rFonts w:eastAsia="Calibri"/>
      <w:b/>
      <w:bCs/>
      <w:color w:val="4F81BD"/>
      <w:sz w:val="18"/>
      <w:szCs w:val="18"/>
      <w:lang w:eastAsia="en-US"/>
    </w:rPr>
  </w:style>
  <w:style w:type="paragraph" w:customStyle="1" w:styleId="affffa">
    <w:name w:val="Нормальный (таблица)"/>
    <w:basedOn w:val="a1"/>
    <w:next w:val="a1"/>
    <w:uiPriority w:val="99"/>
    <w:rsid w:val="00BD121A"/>
    <w:pPr>
      <w:widowControl w:val="0"/>
      <w:autoSpaceDE w:val="0"/>
      <w:autoSpaceDN w:val="0"/>
      <w:adjustRightInd w:val="0"/>
      <w:jc w:val="both"/>
    </w:pPr>
    <w:rPr>
      <w:rFonts w:ascii="Times New Roman CYR" w:hAnsi="Times New Roman CYR" w:cs="Times New Roman CYR"/>
    </w:rPr>
  </w:style>
  <w:style w:type="character" w:customStyle="1" w:styleId="NoSpacingChar1">
    <w:name w:val="No Spacing Char1"/>
    <w:link w:val="12"/>
    <w:locked/>
    <w:rsid w:val="00BD121A"/>
    <w:rPr>
      <w:rFonts w:ascii="Times New Roman" w:eastAsia="Andale Sans UI" w:hAnsi="Times New Roman" w:cs="Tahoma"/>
      <w:kern w:val="1"/>
      <w:sz w:val="24"/>
      <w:szCs w:val="24"/>
      <w:lang w:val="de-DE" w:eastAsia="fa-IR" w:bidi="fa-IR"/>
    </w:rPr>
  </w:style>
  <w:style w:type="paragraph" w:customStyle="1" w:styleId="affffb">
    <w:name w:val="АлВВ"/>
    <w:basedOn w:val="a1"/>
    <w:rsid w:val="00BD121A"/>
    <w:pPr>
      <w:ind w:firstLine="709"/>
      <w:jc w:val="both"/>
    </w:pPr>
    <w:rPr>
      <w:sz w:val="28"/>
      <w:szCs w:val="28"/>
    </w:rPr>
  </w:style>
  <w:style w:type="character" w:customStyle="1" w:styleId="affffc">
    <w:name w:val="Основной текст_"/>
    <w:link w:val="1f5"/>
    <w:rsid w:val="00BD121A"/>
    <w:rPr>
      <w:sz w:val="27"/>
      <w:szCs w:val="27"/>
      <w:shd w:val="clear" w:color="auto" w:fill="FFFFFF"/>
    </w:rPr>
  </w:style>
  <w:style w:type="paragraph" w:customStyle="1" w:styleId="1f5">
    <w:name w:val="Основной текст1"/>
    <w:basedOn w:val="a1"/>
    <w:link w:val="affffc"/>
    <w:rsid w:val="00BD121A"/>
    <w:pPr>
      <w:shd w:val="clear" w:color="auto" w:fill="FFFFFF"/>
      <w:spacing w:before="180" w:after="180" w:line="0" w:lineRule="atLeast"/>
    </w:pPr>
    <w:rPr>
      <w:rFonts w:asciiTheme="minorHAnsi" w:eastAsiaTheme="minorHAnsi" w:hAnsiTheme="minorHAnsi" w:cstheme="minorBidi"/>
      <w:sz w:val="27"/>
      <w:szCs w:val="27"/>
      <w:lang w:eastAsia="en-US"/>
    </w:rPr>
  </w:style>
  <w:style w:type="paragraph" w:customStyle="1" w:styleId="45">
    <w:name w:val="Без интервала4"/>
    <w:rsid w:val="00A113E6"/>
    <w:pPr>
      <w:suppressAutoHyphens/>
      <w:spacing w:after="0" w:line="100" w:lineRule="atLeast"/>
    </w:pPr>
    <w:rPr>
      <w:rFonts w:ascii="Times New Roman" w:eastAsia="SimSun" w:hAnsi="Times New Roman" w:cs="Arial"/>
      <w:sz w:val="24"/>
      <w:szCs w:val="24"/>
      <w:lang w:eastAsia="hi-IN" w:bidi="hi-IN"/>
    </w:rPr>
  </w:style>
  <w:style w:type="numbering" w:customStyle="1" w:styleId="46">
    <w:name w:val="Нет списка4"/>
    <w:next w:val="a4"/>
    <w:uiPriority w:val="99"/>
    <w:semiHidden/>
    <w:unhideWhenUsed/>
    <w:rsid w:val="00727B10"/>
  </w:style>
  <w:style w:type="table" w:customStyle="1" w:styleId="130">
    <w:name w:val="Сетка таблицы13"/>
    <w:basedOn w:val="a3"/>
    <w:next w:val="a5"/>
    <w:uiPriority w:val="59"/>
    <w:rsid w:val="00727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Основной текст (2)_"/>
    <w:basedOn w:val="a2"/>
    <w:link w:val="2f5"/>
    <w:rsid w:val="00112FED"/>
    <w:rPr>
      <w:rFonts w:ascii="Times New Roman" w:eastAsia="Times New Roman" w:hAnsi="Times New Roman" w:cs="Times New Roman"/>
      <w:shd w:val="clear" w:color="auto" w:fill="FFFFFF"/>
    </w:rPr>
  </w:style>
  <w:style w:type="paragraph" w:customStyle="1" w:styleId="2f5">
    <w:name w:val="Основной текст (2)"/>
    <w:basedOn w:val="a1"/>
    <w:link w:val="2f4"/>
    <w:rsid w:val="00112FED"/>
    <w:pPr>
      <w:widowControl w:val="0"/>
      <w:shd w:val="clear" w:color="auto" w:fill="FFFFFF"/>
      <w:spacing w:before="120" w:line="274" w:lineRule="exact"/>
      <w:jc w:val="both"/>
    </w:pPr>
    <w:rPr>
      <w:sz w:val="22"/>
      <w:szCs w:val="22"/>
      <w:lang w:eastAsia="en-US"/>
    </w:rPr>
  </w:style>
  <w:style w:type="paragraph" w:customStyle="1" w:styleId="u">
    <w:name w:val="u"/>
    <w:basedOn w:val="a1"/>
    <w:rsid w:val="001A0CC7"/>
    <w:pPr>
      <w:ind w:firstLine="539"/>
      <w:jc w:val="both"/>
    </w:pPr>
    <w:rPr>
      <w:color w:val="000000"/>
      <w:sz w:val="18"/>
      <w:szCs w:val="18"/>
    </w:rPr>
  </w:style>
  <w:style w:type="character" w:customStyle="1" w:styleId="pseudo-link">
    <w:name w:val="pseudo-link"/>
    <w:basedOn w:val="a2"/>
    <w:rsid w:val="001A0CC7"/>
  </w:style>
  <w:style w:type="character" w:customStyle="1" w:styleId="copytarget">
    <w:name w:val="copy_target"/>
    <w:basedOn w:val="a2"/>
    <w:rsid w:val="001A0CC7"/>
  </w:style>
  <w:style w:type="character" w:customStyle="1" w:styleId="2f6">
    <w:name w:val="Основной текст (2) + Полужирный"/>
    <w:basedOn w:val="a2"/>
    <w:rsid w:val="00F438E5"/>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paragraph" w:customStyle="1" w:styleId="ConsPlusTitlePage">
    <w:name w:val="ConsPlusTitlePage"/>
    <w:rsid w:val="00B32B68"/>
    <w:pPr>
      <w:widowControl w:val="0"/>
      <w:autoSpaceDE w:val="0"/>
      <w:autoSpaceDN w:val="0"/>
      <w:spacing w:after="0" w:line="240" w:lineRule="auto"/>
    </w:pPr>
    <w:rPr>
      <w:rFonts w:ascii="Tahoma" w:eastAsia="Times New Roman" w:hAnsi="Tahoma" w:cs="Tahoma"/>
      <w:sz w:val="20"/>
      <w:szCs w:val="20"/>
      <w:lang w:eastAsia="ru-RU"/>
    </w:rPr>
  </w:style>
  <w:style w:type="paragraph" w:styleId="3b">
    <w:name w:val="Body Text Indent 3"/>
    <w:basedOn w:val="a1"/>
    <w:link w:val="3c"/>
    <w:unhideWhenUsed/>
    <w:rsid w:val="00C44B1E"/>
    <w:pPr>
      <w:spacing w:after="120"/>
      <w:ind w:left="283"/>
    </w:pPr>
    <w:rPr>
      <w:sz w:val="16"/>
      <w:szCs w:val="16"/>
    </w:rPr>
  </w:style>
  <w:style w:type="character" w:customStyle="1" w:styleId="3c">
    <w:name w:val="Основной текст с отступом 3 Знак"/>
    <w:basedOn w:val="a2"/>
    <w:link w:val="3b"/>
    <w:rsid w:val="00C44B1E"/>
    <w:rPr>
      <w:rFonts w:ascii="Times New Roman" w:eastAsia="Times New Roman" w:hAnsi="Times New Roman" w:cs="Times New Roman"/>
      <w:sz w:val="16"/>
      <w:szCs w:val="16"/>
      <w:lang w:eastAsia="ru-RU"/>
    </w:rPr>
  </w:style>
  <w:style w:type="paragraph" w:customStyle="1" w:styleId="affffd">
    <w:name w:val="Название"/>
    <w:basedOn w:val="a1"/>
    <w:qFormat/>
    <w:rsid w:val="00C44B1E"/>
    <w:pPr>
      <w:jc w:val="center"/>
    </w:pPr>
    <w:rPr>
      <w:b/>
      <w:sz w:val="22"/>
      <w:szCs w:val="20"/>
    </w:rPr>
  </w:style>
  <w:style w:type="numbering" w:customStyle="1" w:styleId="52">
    <w:name w:val="Нет списка5"/>
    <w:next w:val="a4"/>
    <w:uiPriority w:val="99"/>
    <w:semiHidden/>
    <w:unhideWhenUsed/>
    <w:rsid w:val="00C44B1E"/>
  </w:style>
  <w:style w:type="numbering" w:customStyle="1" w:styleId="62">
    <w:name w:val="Нет списка6"/>
    <w:next w:val="a4"/>
    <w:uiPriority w:val="99"/>
    <w:semiHidden/>
    <w:unhideWhenUsed/>
    <w:rsid w:val="00E716D9"/>
  </w:style>
  <w:style w:type="paragraph" w:customStyle="1" w:styleId="3d">
    <w:name w:val="Текст3"/>
    <w:basedOn w:val="a1"/>
    <w:rsid w:val="00E716D9"/>
    <w:pPr>
      <w:overflowPunct w:val="0"/>
      <w:autoSpaceDE w:val="0"/>
      <w:autoSpaceDN w:val="0"/>
      <w:adjustRightInd w:val="0"/>
      <w:textAlignment w:val="baseline"/>
    </w:pPr>
    <w:rPr>
      <w:rFonts w:ascii="Courier New" w:hAnsi="Courier New"/>
      <w:sz w:val="20"/>
      <w:szCs w:val="20"/>
    </w:rPr>
  </w:style>
  <w:style w:type="paragraph" w:customStyle="1" w:styleId="affffe">
    <w:name w:val="Информация об изменениях документа"/>
    <w:basedOn w:val="aff4"/>
    <w:next w:val="a1"/>
    <w:uiPriority w:val="99"/>
    <w:rsid w:val="00E716D9"/>
    <w:pPr>
      <w:widowControl/>
      <w:suppressAutoHyphens w:val="0"/>
      <w:autoSpaceDN w:val="0"/>
      <w:adjustRightInd w:val="0"/>
      <w:spacing w:before="75"/>
      <w:ind w:firstLine="0"/>
    </w:pPr>
    <w:rPr>
      <w:rFonts w:eastAsia="Calibri" w:cs="Arial"/>
      <w:color w:val="353842"/>
      <w:sz w:val="24"/>
      <w:szCs w:val="24"/>
      <w:shd w:val="clear" w:color="auto" w:fill="F0F0F0"/>
      <w:lang w:eastAsia="ru-RU"/>
    </w:rPr>
  </w:style>
  <w:style w:type="paragraph" w:customStyle="1" w:styleId="ConsPlusCell">
    <w:name w:val="ConsPlusCell"/>
    <w:rsid w:val="00E71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1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E716D9"/>
    <w:pPr>
      <w:widowControl w:val="0"/>
      <w:autoSpaceDE w:val="0"/>
      <w:autoSpaceDN w:val="0"/>
      <w:spacing w:after="0" w:line="240" w:lineRule="auto"/>
    </w:pPr>
    <w:rPr>
      <w:rFonts w:ascii="Tahoma" w:eastAsia="Times New Roman" w:hAnsi="Tahoma" w:cs="Tahoma"/>
      <w:sz w:val="26"/>
      <w:szCs w:val="20"/>
      <w:lang w:eastAsia="ru-RU"/>
    </w:rPr>
  </w:style>
  <w:style w:type="numbering" w:customStyle="1" w:styleId="111">
    <w:name w:val="Нет списка11"/>
    <w:next w:val="a4"/>
    <w:uiPriority w:val="99"/>
    <w:semiHidden/>
    <w:unhideWhenUsed/>
    <w:rsid w:val="00E716D9"/>
  </w:style>
  <w:style w:type="character" w:customStyle="1" w:styleId="afffff">
    <w:name w:val="Другое_"/>
    <w:link w:val="afffff0"/>
    <w:rsid w:val="00E716D9"/>
    <w:rPr>
      <w:rFonts w:ascii="Times New Roman" w:hAnsi="Times New Roman"/>
      <w:sz w:val="28"/>
      <w:szCs w:val="28"/>
    </w:rPr>
  </w:style>
  <w:style w:type="character" w:customStyle="1" w:styleId="2f7">
    <w:name w:val="Колонтитул (2)_"/>
    <w:link w:val="2f8"/>
    <w:rsid w:val="00E716D9"/>
    <w:rPr>
      <w:rFonts w:ascii="Times New Roman" w:hAnsi="Times New Roman"/>
    </w:rPr>
  </w:style>
  <w:style w:type="paragraph" w:customStyle="1" w:styleId="afffff0">
    <w:name w:val="Другое"/>
    <w:basedOn w:val="a1"/>
    <w:link w:val="afffff"/>
    <w:rsid w:val="00E716D9"/>
    <w:pPr>
      <w:widowControl w:val="0"/>
    </w:pPr>
    <w:rPr>
      <w:rFonts w:eastAsiaTheme="minorHAnsi" w:cstheme="minorBidi"/>
      <w:sz w:val="28"/>
      <w:szCs w:val="28"/>
      <w:lang w:eastAsia="en-US"/>
    </w:rPr>
  </w:style>
  <w:style w:type="paragraph" w:customStyle="1" w:styleId="2f8">
    <w:name w:val="Колонтитул (2)"/>
    <w:basedOn w:val="a1"/>
    <w:link w:val="2f7"/>
    <w:rsid w:val="00E716D9"/>
    <w:pPr>
      <w:widowControl w:val="0"/>
    </w:pPr>
    <w:rPr>
      <w:rFonts w:eastAsiaTheme="minorHAnsi" w:cstheme="minorBidi"/>
      <w:sz w:val="22"/>
      <w:szCs w:val="22"/>
      <w:lang w:eastAsia="en-US"/>
    </w:rPr>
  </w:style>
  <w:style w:type="table" w:customStyle="1" w:styleId="140">
    <w:name w:val="Сетка таблицы14"/>
    <w:basedOn w:val="a3"/>
    <w:next w:val="a5"/>
    <w:uiPriority w:val="59"/>
    <w:rsid w:val="00E716D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7">
    <w:name w:val="Основной текст (4)_"/>
    <w:link w:val="48"/>
    <w:rsid w:val="00E716D9"/>
    <w:rPr>
      <w:rFonts w:ascii="Times New Roman" w:hAnsi="Times New Roman"/>
    </w:rPr>
  </w:style>
  <w:style w:type="paragraph" w:customStyle="1" w:styleId="48">
    <w:name w:val="Основной текст (4)"/>
    <w:basedOn w:val="a1"/>
    <w:link w:val="47"/>
    <w:rsid w:val="00E716D9"/>
    <w:pPr>
      <w:widowControl w:val="0"/>
      <w:spacing w:after="1960" w:line="269" w:lineRule="auto"/>
      <w:ind w:left="7740" w:firstLine="20"/>
    </w:pPr>
    <w:rPr>
      <w:rFonts w:eastAsiaTheme="minorHAnsi" w:cstheme="minorBidi"/>
      <w:sz w:val="22"/>
      <w:szCs w:val="22"/>
      <w:lang w:eastAsia="en-US"/>
    </w:rPr>
  </w:style>
  <w:style w:type="table" w:customStyle="1" w:styleId="150">
    <w:name w:val="Сетка таблицы15"/>
    <w:basedOn w:val="a3"/>
    <w:next w:val="a5"/>
    <w:rsid w:val="00E716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Сноска_"/>
    <w:basedOn w:val="a2"/>
    <w:link w:val="afffff2"/>
    <w:rsid w:val="008E2C77"/>
    <w:rPr>
      <w:rFonts w:ascii="Times New Roman" w:eastAsia="Times New Roman" w:hAnsi="Times New Roman" w:cs="Times New Roman"/>
      <w:sz w:val="19"/>
      <w:szCs w:val="19"/>
    </w:rPr>
  </w:style>
  <w:style w:type="paragraph" w:customStyle="1" w:styleId="afffff2">
    <w:name w:val="Сноска"/>
    <w:basedOn w:val="a1"/>
    <w:link w:val="afffff1"/>
    <w:rsid w:val="008E2C77"/>
    <w:pPr>
      <w:widowControl w:val="0"/>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9647">
      <w:bodyDiv w:val="1"/>
      <w:marLeft w:val="0"/>
      <w:marRight w:val="0"/>
      <w:marTop w:val="0"/>
      <w:marBottom w:val="0"/>
      <w:divBdr>
        <w:top w:val="none" w:sz="0" w:space="0" w:color="auto"/>
        <w:left w:val="none" w:sz="0" w:space="0" w:color="auto"/>
        <w:bottom w:val="none" w:sz="0" w:space="0" w:color="auto"/>
        <w:right w:val="none" w:sz="0" w:space="0" w:color="auto"/>
      </w:divBdr>
    </w:div>
    <w:div w:id="982657816">
      <w:bodyDiv w:val="1"/>
      <w:marLeft w:val="0"/>
      <w:marRight w:val="0"/>
      <w:marTop w:val="0"/>
      <w:marBottom w:val="0"/>
      <w:divBdr>
        <w:top w:val="none" w:sz="0" w:space="0" w:color="auto"/>
        <w:left w:val="none" w:sz="0" w:space="0" w:color="auto"/>
        <w:bottom w:val="none" w:sz="0" w:space="0" w:color="auto"/>
        <w:right w:val="none" w:sz="0" w:space="0" w:color="auto"/>
      </w:divBdr>
    </w:div>
    <w:div w:id="1831558498">
      <w:bodyDiv w:val="1"/>
      <w:marLeft w:val="0"/>
      <w:marRight w:val="0"/>
      <w:marTop w:val="0"/>
      <w:marBottom w:val="0"/>
      <w:divBdr>
        <w:top w:val="none" w:sz="0" w:space="0" w:color="auto"/>
        <w:left w:val="none" w:sz="0" w:space="0" w:color="auto"/>
        <w:bottom w:val="none" w:sz="0" w:space="0" w:color="auto"/>
        <w:right w:val="none" w:sz="0" w:space="0" w:color="auto"/>
      </w:divBdr>
    </w:div>
    <w:div w:id="1955868522">
      <w:bodyDiv w:val="1"/>
      <w:marLeft w:val="0"/>
      <w:marRight w:val="0"/>
      <w:marTop w:val="0"/>
      <w:marBottom w:val="0"/>
      <w:divBdr>
        <w:top w:val="none" w:sz="0" w:space="0" w:color="auto"/>
        <w:left w:val="none" w:sz="0" w:space="0" w:color="auto"/>
        <w:bottom w:val="none" w:sz="0" w:space="0" w:color="auto"/>
        <w:right w:val="none" w:sz="0" w:space="0" w:color="auto"/>
      </w:divBdr>
    </w:div>
    <w:div w:id="20327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2875&amp;dst=100146" TargetMode="External"/><Relationship Id="rId18" Type="http://schemas.openxmlformats.org/officeDocument/2006/relationships/hyperlink" Target="https://login.consultant.ru/link/?req=doc&amp;base=RZR&amp;n=474024&amp;dst=1137" TargetMode="External"/><Relationship Id="rId26" Type="http://schemas.openxmlformats.org/officeDocument/2006/relationships/hyperlink" Target="https://login.consultant.ru/link/?req=doc&amp;base=RZR&amp;n=474024&amp;dst=622" TargetMode="External"/><Relationship Id="rId39" Type="http://schemas.openxmlformats.org/officeDocument/2006/relationships/hyperlink" Target="https://login.consultant.ru/link/?req=doc&amp;base=RZR&amp;n=474024&amp;dst=631" TargetMode="External"/><Relationship Id="rId3" Type="http://schemas.openxmlformats.org/officeDocument/2006/relationships/styles" Target="styles.xml"/><Relationship Id="rId21" Type="http://schemas.openxmlformats.org/officeDocument/2006/relationships/hyperlink" Target="https://login.consultant.ru/link/?req=doc&amp;base=RZR&amp;n=461363&amp;dst=100670" TargetMode="External"/><Relationship Id="rId34" Type="http://schemas.openxmlformats.org/officeDocument/2006/relationships/hyperlink" Target="https://login.consultant.ru/link/?req=doc&amp;base=RZR&amp;n=474024&amp;dst=624" TargetMode="External"/><Relationship Id="rId42" Type="http://schemas.openxmlformats.org/officeDocument/2006/relationships/hyperlink" Target="https://login.consultant.ru/link/?req=doc&amp;base=RZR&amp;n=100009&amp;dst=100088" TargetMode="External"/><Relationship Id="rId47" Type="http://schemas.openxmlformats.org/officeDocument/2006/relationships/hyperlink" Target="https://login.consultant.ru/link/?req=doc&amp;base=RZR&amp;n=22472&amp;dst=100080" TargetMode="External"/><Relationship Id="rId7" Type="http://schemas.openxmlformats.org/officeDocument/2006/relationships/endnotes" Target="endnotes.xml"/><Relationship Id="rId12" Type="http://schemas.openxmlformats.org/officeDocument/2006/relationships/hyperlink" Target="https://login.consultant.ru/link/?req=doc&amp;base=RZR&amp;n=474024&amp;dst=100754" TargetMode="External"/><Relationship Id="rId17" Type="http://schemas.openxmlformats.org/officeDocument/2006/relationships/hyperlink" Target="https://login.consultant.ru/link/?req=doc&amp;base=RZR&amp;n=474024&amp;dst=101728" TargetMode="External"/><Relationship Id="rId25" Type="http://schemas.openxmlformats.org/officeDocument/2006/relationships/hyperlink" Target="https://login.consultant.ru/link/?req=doc&amp;base=RZR&amp;n=215215&amp;dst=100015" TargetMode="External"/><Relationship Id="rId33" Type="http://schemas.openxmlformats.org/officeDocument/2006/relationships/hyperlink" Target="https://login.consultant.ru/link/?req=doc&amp;base=RZR&amp;n=474024&amp;dst=100834" TargetMode="External"/><Relationship Id="rId38" Type="http://schemas.openxmlformats.org/officeDocument/2006/relationships/hyperlink" Target="https://login.consultant.ru/link/?req=doc&amp;base=RZR&amp;n=474024&amp;dst=3068" TargetMode="External"/><Relationship Id="rId46" Type="http://schemas.openxmlformats.org/officeDocument/2006/relationships/hyperlink" Target="https://login.consultant.ru/link/?req=doc&amp;base=RZR&amp;n=473897" TargetMode="External"/><Relationship Id="rId2" Type="http://schemas.openxmlformats.org/officeDocument/2006/relationships/numbering" Target="numbering.xml"/><Relationship Id="rId16" Type="http://schemas.openxmlformats.org/officeDocument/2006/relationships/hyperlink" Target="https://login.consultant.ru/link/?req=doc&amp;base=RZR&amp;n=474024&amp;dst=101741" TargetMode="External"/><Relationship Id="rId20" Type="http://schemas.openxmlformats.org/officeDocument/2006/relationships/hyperlink" Target="https://login.consultant.ru/link/?req=doc&amp;base=RZR&amp;n=474024&amp;dst=101882" TargetMode="External"/><Relationship Id="rId29" Type="http://schemas.openxmlformats.org/officeDocument/2006/relationships/hyperlink" Target="https://login.consultant.ru/link/?req=doc&amp;base=RZR&amp;n=474024&amp;dst=510" TargetMode="External"/><Relationship Id="rId41" Type="http://schemas.openxmlformats.org/officeDocument/2006/relationships/hyperlink" Target="https://login.consultant.ru/link/?req=doc&amp;base=RZR&amp;n=474024&amp;dst=6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RZR&amp;n=215215&amp;dst=100005" TargetMode="External"/><Relationship Id="rId32" Type="http://schemas.openxmlformats.org/officeDocument/2006/relationships/hyperlink" Target="https://login.consultant.ru/link/?req=doc&amp;base=RZR&amp;n=474024&amp;dst=100854" TargetMode="External"/><Relationship Id="rId37" Type="http://schemas.openxmlformats.org/officeDocument/2006/relationships/hyperlink" Target="https://login.consultant.ru/link/?req=doc&amp;base=QSA&amp;n=184669&amp;dst=100004" TargetMode="External"/><Relationship Id="rId40" Type="http://schemas.openxmlformats.org/officeDocument/2006/relationships/hyperlink" Target="https://login.consultant.ru/link/?req=doc&amp;base=PKV&amp;n=15&amp;dst=100224" TargetMode="External"/><Relationship Id="rId45" Type="http://schemas.openxmlformats.org/officeDocument/2006/relationships/hyperlink" Target="https://login.consultant.ru/link/?req=doc&amp;base=RZR&amp;n=475133&amp;dst=7446"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74024&amp;dst=1098" TargetMode="External"/><Relationship Id="rId23" Type="http://schemas.openxmlformats.org/officeDocument/2006/relationships/hyperlink" Target="https://login.consultant.ru/link/?req=doc&amp;base=RZR&amp;n=461363&amp;dst=100734" TargetMode="External"/><Relationship Id="rId28" Type="http://schemas.openxmlformats.org/officeDocument/2006/relationships/hyperlink" Target="https://login.consultant.ru/link/?req=doc&amp;base=RZR&amp;n=474024&amp;dst=100775" TargetMode="External"/><Relationship Id="rId36" Type="http://schemas.openxmlformats.org/officeDocument/2006/relationships/hyperlink" Target="https://login.consultant.ru/link/?req=doc&amp;base=RZR&amp;n=474024&amp;dst=616"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RZR&amp;n=474024&amp;dst=100800" TargetMode="External"/><Relationship Id="rId31" Type="http://schemas.openxmlformats.org/officeDocument/2006/relationships/hyperlink" Target="https://login.consultant.ru/link/?req=doc&amp;base=RZR&amp;n=474024&amp;dst=622" TargetMode="External"/><Relationship Id="rId44" Type="http://schemas.openxmlformats.org/officeDocument/2006/relationships/hyperlink" Target="https://login.consultant.ru/link/?req=doc&amp;base=RZR&amp;n=475133&amp;dst=744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gin.consultant.ru/link/?req=doc&amp;base=RZR&amp;n=474024&amp;dst=100168" TargetMode="External"/><Relationship Id="rId22" Type="http://schemas.openxmlformats.org/officeDocument/2006/relationships/hyperlink" Target="https://login.consultant.ru/link/?req=doc&amp;base=RZR&amp;n=461363&amp;dst=100722" TargetMode="External"/><Relationship Id="rId27" Type="http://schemas.openxmlformats.org/officeDocument/2006/relationships/hyperlink" Target="https://login.consultant.ru/link/?req=doc&amp;base=RZR&amp;n=474024&amp;dst=100834" TargetMode="External"/><Relationship Id="rId30" Type="http://schemas.openxmlformats.org/officeDocument/2006/relationships/hyperlink" Target="https://login.consultant.ru/link/?req=doc&amp;base=RZR&amp;n=474024&amp;dst=100803" TargetMode="External"/><Relationship Id="rId35" Type="http://schemas.openxmlformats.org/officeDocument/2006/relationships/hyperlink" Target="https://login.consultant.ru/link/?req=doc&amp;base=RZR&amp;n=474024&amp;dst=100842" TargetMode="External"/><Relationship Id="rId43" Type="http://schemas.openxmlformats.org/officeDocument/2006/relationships/hyperlink" Target="https://login.consultant.ru/link/?req=doc&amp;base=RZR&amp;n=474024&amp;dst=100852"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D740-B954-439D-BAB4-4F312381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2065</Words>
  <Characters>11772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Татьяна Константиновна</dc:creator>
  <cp:keywords/>
  <dc:description/>
  <cp:lastModifiedBy>Брагина Вера Анатольевна</cp:lastModifiedBy>
  <cp:revision>12</cp:revision>
  <cp:lastPrinted>2024-05-28T09:12:00Z</cp:lastPrinted>
  <dcterms:created xsi:type="dcterms:W3CDTF">2024-02-06T04:05:00Z</dcterms:created>
  <dcterms:modified xsi:type="dcterms:W3CDTF">2024-05-28T09:13:00Z</dcterms:modified>
</cp:coreProperties>
</file>